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272E" w14:textId="77777777" w:rsidR="00CE502C" w:rsidRDefault="00CE502C" w:rsidP="00806F84">
      <w:pPr>
        <w:pStyle w:val="Heading2"/>
        <w:numPr>
          <w:ilvl w:val="0"/>
          <w:numId w:val="0"/>
        </w:numPr>
        <w:shd w:val="clear" w:color="auto" w:fill="FFFFFF"/>
        <w:spacing w:before="0" w:after="0"/>
        <w:ind w:left="1440" w:right="150" w:hanging="720"/>
        <w:rPr>
          <w:rFonts w:asciiTheme="minorHAnsi" w:eastAsiaTheme="minorHAnsi" w:hAnsiTheme="minorHAnsi" w:cstheme="minorHAnsi"/>
          <w:noProof/>
          <w:sz w:val="68"/>
          <w:szCs w:val="68"/>
          <w:lang w:val="en-GB" w:eastAsia="en-GB"/>
        </w:rPr>
      </w:pPr>
    </w:p>
    <w:p w14:paraId="56F179DA" w14:textId="0708A420" w:rsidR="00D72BDC" w:rsidRPr="00D72BDC" w:rsidRDefault="00D325CE" w:rsidP="00806F84">
      <w:pPr>
        <w:pStyle w:val="Heading2"/>
        <w:numPr>
          <w:ilvl w:val="0"/>
          <w:numId w:val="0"/>
        </w:numPr>
        <w:shd w:val="clear" w:color="auto" w:fill="FFFFFF"/>
        <w:spacing w:before="0" w:after="0"/>
        <w:ind w:left="1440" w:right="150" w:hanging="720"/>
        <w:rPr>
          <w:rFonts w:asciiTheme="minorHAnsi" w:hAnsiTheme="minorHAnsi" w:cstheme="minorHAnsi"/>
          <w:color w:val="333333"/>
          <w:spacing w:val="2"/>
          <w:sz w:val="68"/>
          <w:szCs w:val="68"/>
        </w:rPr>
      </w:pPr>
      <w:r w:rsidRPr="00D72BDC">
        <w:rPr>
          <w:rFonts w:asciiTheme="minorHAnsi" w:eastAsiaTheme="minorHAnsi" w:hAnsiTheme="minorHAnsi" w:cstheme="minorHAnsi"/>
          <w:noProof/>
          <w:sz w:val="68"/>
          <w:szCs w:val="68"/>
          <w:lang w:val="en-GB"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1B2B3B" wp14:editId="7EC938E7">
                <wp:simplePos x="0" y="0"/>
                <wp:positionH relativeFrom="column">
                  <wp:posOffset>-269875</wp:posOffset>
                </wp:positionH>
                <wp:positionV relativeFrom="paragraph">
                  <wp:posOffset>117475</wp:posOffset>
                </wp:positionV>
                <wp:extent cx="2646045" cy="3364865"/>
                <wp:effectExtent l="0" t="0" r="2540" b="6985"/>
                <wp:wrapThrough wrapText="bothSides">
                  <wp:wrapPolygon edited="0">
                    <wp:start x="0" y="0"/>
                    <wp:lineTo x="0" y="21645"/>
                    <wp:lineTo x="21621" y="21645"/>
                    <wp:lineTo x="21621" y="0"/>
                    <wp:lineTo x="0" y="0"/>
                  </wp:wrapPolygon>
                </wp:wrapThrough>
                <wp:docPr id="5100129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336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60EB" w14:textId="6E43B042" w:rsidR="00352549" w:rsidRPr="00352549" w:rsidRDefault="00352549" w:rsidP="00352549">
                            <w:pPr>
                              <w:rPr>
                                <w:lang w:val="en-GB"/>
                              </w:rPr>
                            </w:pPr>
                            <w:r w:rsidRPr="00352549"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671BAA19" wp14:editId="65FFBE9F">
                                  <wp:extent cx="2467610" cy="3084830"/>
                                  <wp:effectExtent l="0" t="0" r="8890" b="1270"/>
                                  <wp:docPr id="165046377" name="Picture 3" descr="A person in a black shir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046377" name="Picture 3" descr="A person in a black shir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7610" cy="308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F7927" w14:textId="12683F13" w:rsidR="00E26601" w:rsidRDefault="00E266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B2B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25pt;margin-top:9.25pt;width:208.35pt;height:264.95pt;z-index:-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">
                <v:textbox>
                  <w:txbxContent>
                    <w:p w14:paraId="2B5960EB" w14:textId="6E43B042" w:rsidR="00352549" w:rsidRPr="00352549" w:rsidRDefault="00352549" w:rsidP="00352549">
                      <w:pPr>
                        <w:rPr>
                          <w:lang w:val="en-GB"/>
                        </w:rPr>
                      </w:pPr>
                      <w:r w:rsidRPr="00352549"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671BAA19" wp14:editId="65FFBE9F">
                            <wp:extent cx="2467610" cy="3084830"/>
                            <wp:effectExtent l="0" t="0" r="8890" b="1270"/>
                            <wp:docPr id="165046377" name="Picture 3" descr="A person in a black shir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046377" name="Picture 3" descr="A person in a black shir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7610" cy="3084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F7927" w14:textId="12683F13" w:rsidR="00E26601" w:rsidRDefault="00E26601"/>
                  </w:txbxContent>
                </v:textbox>
                <w10:wrap type="through"/>
              </v:shape>
            </w:pict>
          </mc:Fallback>
        </mc:AlternateContent>
      </w:r>
      <w:r w:rsidR="00806F84">
        <w:rPr>
          <w:rFonts w:asciiTheme="minorHAnsi" w:eastAsiaTheme="minorHAnsi" w:hAnsiTheme="minorHAnsi" w:cstheme="minorHAnsi"/>
          <w:noProof/>
          <w:sz w:val="68"/>
          <w:szCs w:val="68"/>
          <w:lang w:val="en-GB" w:eastAsia="en-GB"/>
        </w:rPr>
        <w:t xml:space="preserve">    </w:t>
      </w:r>
      <w:r w:rsidR="003B39BE" w:rsidRPr="00806F84">
        <w:rPr>
          <w:rFonts w:asciiTheme="minorHAnsi" w:eastAsiaTheme="minorHAnsi" w:hAnsiTheme="minorHAnsi" w:cstheme="minorHAnsi"/>
          <w:noProof/>
          <w:sz w:val="68"/>
          <w:szCs w:val="68"/>
          <w:lang w:val="en-GB" w:eastAsia="en-GB"/>
        </w:rPr>
        <w:t>I</w:t>
      </w:r>
      <w:r w:rsidR="00D72BDC" w:rsidRPr="00806F84">
        <w:rPr>
          <w:rFonts w:asciiTheme="minorHAnsi" w:eastAsiaTheme="minorHAnsi" w:hAnsiTheme="minorHAnsi" w:cstheme="minorHAnsi"/>
          <w:noProof/>
          <w:sz w:val="68"/>
          <w:szCs w:val="68"/>
          <w:lang w:val="en-GB" w:eastAsia="en-GB"/>
        </w:rPr>
        <w:t>ain</w:t>
      </w:r>
      <w:r w:rsidR="003B39BE" w:rsidRPr="00806F84">
        <w:rPr>
          <w:rFonts w:asciiTheme="minorHAnsi" w:eastAsiaTheme="minorHAnsi" w:hAnsiTheme="minorHAnsi" w:cstheme="minorHAnsi"/>
          <w:noProof/>
          <w:sz w:val="68"/>
          <w:szCs w:val="68"/>
          <w:lang w:val="en-GB" w:eastAsia="en-GB"/>
        </w:rPr>
        <w:t xml:space="preserve"> </w:t>
      </w:r>
      <w:r w:rsidR="00433C6C">
        <w:rPr>
          <w:rFonts w:asciiTheme="minorHAnsi" w:hAnsiTheme="minorHAnsi" w:cstheme="minorHAnsi"/>
          <w:spacing w:val="2"/>
          <w:sz w:val="68"/>
          <w:szCs w:val="68"/>
        </w:rPr>
        <w:t>Collins</w:t>
      </w:r>
    </w:p>
    <w:p w14:paraId="10F7054B" w14:textId="08DC7F22" w:rsidR="00281193" w:rsidRPr="003B39BE" w:rsidRDefault="00281193" w:rsidP="00281193">
      <w:pPr>
        <w:jc w:val="center"/>
        <w:rPr>
          <w:rFonts w:asciiTheme="minorHAnsi" w:eastAsiaTheme="minorHAnsi" w:hAnsiTheme="minorHAnsi" w:cstheme="minorBidi"/>
          <w:b/>
          <w:sz w:val="72"/>
          <w:szCs w:val="72"/>
          <w:lang w:val="en-GB"/>
        </w:rPr>
      </w:pPr>
    </w:p>
    <w:p w14:paraId="6F92D6ED" w14:textId="77777777" w:rsidR="00977C4A" w:rsidRDefault="00977C4A" w:rsidP="00977C4A">
      <w:pPr>
        <w:rPr>
          <w:rFonts w:asciiTheme="minorHAnsi" w:eastAsiaTheme="minorHAnsi" w:hAnsiTheme="minorHAnsi" w:cstheme="minorBidi"/>
          <w:sz w:val="24"/>
          <w:szCs w:val="28"/>
        </w:rPr>
      </w:pPr>
    </w:p>
    <w:p w14:paraId="6F4C2347" w14:textId="6E776FCA" w:rsidR="00977C4A" w:rsidRPr="00977C4A" w:rsidRDefault="00281193" w:rsidP="00977C4A">
      <w:pPr>
        <w:rPr>
          <w:rFonts w:asciiTheme="minorHAnsi" w:eastAsiaTheme="minorHAnsi" w:hAnsiTheme="minorHAnsi" w:cstheme="minorBidi"/>
          <w:sz w:val="28"/>
          <w:szCs w:val="28"/>
        </w:rPr>
      </w:pPr>
      <w:r w:rsidRPr="00281193">
        <w:rPr>
          <w:rFonts w:asciiTheme="minorHAnsi" w:eastAsiaTheme="minorHAnsi" w:hAnsiTheme="minorHAnsi" w:cstheme="minorBidi"/>
          <w:sz w:val="28"/>
          <w:szCs w:val="28"/>
        </w:rPr>
        <w:t>Telephone</w:t>
      </w:r>
      <w:r w:rsidRPr="00BC03FE">
        <w:rPr>
          <w:rFonts w:asciiTheme="minorHAnsi" w:eastAsiaTheme="minorHAnsi" w:hAnsiTheme="minorHAnsi" w:cstheme="minorBidi"/>
          <w:sz w:val="28"/>
          <w:szCs w:val="28"/>
        </w:rPr>
        <w:t xml:space="preserve">: </w:t>
      </w:r>
      <w:r w:rsidR="005258DD" w:rsidRPr="00BC03FE">
        <w:rPr>
          <w:rFonts w:asciiTheme="minorHAnsi" w:eastAsiaTheme="minorHAnsi" w:hAnsiTheme="minorHAnsi" w:cstheme="minorBidi"/>
          <w:sz w:val="28"/>
          <w:szCs w:val="28"/>
        </w:rPr>
        <w:t>07</w:t>
      </w:r>
      <w:r w:rsidR="00C84BAB">
        <w:rPr>
          <w:rFonts w:asciiTheme="minorHAnsi" w:eastAsiaTheme="minorHAnsi" w:hAnsiTheme="minorHAnsi" w:cstheme="minorBidi"/>
          <w:sz w:val="28"/>
          <w:szCs w:val="28"/>
        </w:rPr>
        <w:t>7</w:t>
      </w:r>
      <w:r w:rsidR="00CF2FA6">
        <w:rPr>
          <w:rFonts w:asciiTheme="minorHAnsi" w:eastAsiaTheme="minorHAnsi" w:hAnsiTheme="minorHAnsi" w:cstheme="minorBidi"/>
          <w:sz w:val="28"/>
          <w:szCs w:val="28"/>
        </w:rPr>
        <w:t>51</w:t>
      </w:r>
      <w:r w:rsidR="00E62FB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CF2FA6">
        <w:rPr>
          <w:rFonts w:asciiTheme="minorHAnsi" w:eastAsiaTheme="minorHAnsi" w:hAnsiTheme="minorHAnsi" w:cstheme="minorBidi"/>
          <w:sz w:val="28"/>
          <w:szCs w:val="28"/>
        </w:rPr>
        <w:t>995079</w:t>
      </w:r>
      <w:r w:rsidRPr="00281193">
        <w:rPr>
          <w:rFonts w:asciiTheme="minorHAnsi" w:eastAsiaTheme="minorHAnsi" w:hAnsiTheme="minorHAnsi" w:cstheme="minorBidi"/>
          <w:sz w:val="28"/>
          <w:szCs w:val="28"/>
        </w:rPr>
        <w:br/>
        <w:t xml:space="preserve">Email: </w:t>
      </w:r>
      <w:hyperlink r:id="rId6" w:history="1">
        <w:r w:rsidR="00F11AF5" w:rsidRPr="00F12472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mailto:</w:t>
        </w:r>
        <w:r w:rsidR="00E62FBE" w:rsidRPr="00F12472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 xml:space="preserve"> </w:t>
        </w:r>
        <w:r w:rsidR="00F11AF5" w:rsidRPr="00F12472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iaincollins</w:t>
        </w:r>
        <w:r w:rsidR="00E62FBE" w:rsidRPr="00E62FBE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actor</w:t>
        </w:r>
        <w:r w:rsidR="00F11AF5" w:rsidRPr="00F12472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@protonmail.com</w:t>
        </w:r>
      </w:hyperlink>
    </w:p>
    <w:p w14:paraId="56F24B42" w14:textId="0FA6FBD2" w:rsidR="00281193" w:rsidRPr="005258DD" w:rsidRDefault="00281193" w:rsidP="00977C4A">
      <w:pPr>
        <w:spacing w:before="24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Location: </w:t>
      </w:r>
      <w:r w:rsidR="00911684">
        <w:rPr>
          <w:rFonts w:asciiTheme="minorHAnsi" w:eastAsiaTheme="minorHAnsi" w:hAnsiTheme="minorHAnsi" w:cstheme="minorBidi"/>
          <w:sz w:val="28"/>
          <w:szCs w:val="28"/>
          <w:lang w:val="en-GB"/>
        </w:rPr>
        <w:t>London</w:t>
      </w:r>
      <w:r w:rsidR="003B39BE"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 </w:t>
      </w:r>
    </w:p>
    <w:p w14:paraId="283E158B" w14:textId="77777777" w:rsidR="00281193" w:rsidRPr="005258DD" w:rsidRDefault="00281193" w:rsidP="00D34FB0">
      <w:pPr>
        <w:spacing w:after="200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Playing Age: </w:t>
      </w:r>
      <w:r w:rsidR="003B39BE"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40 to 50 </w:t>
      </w:r>
    </w:p>
    <w:p w14:paraId="70CD44EB" w14:textId="77777777" w:rsidR="00281193" w:rsidRPr="005258DD" w:rsidRDefault="00281193" w:rsidP="00D34FB0">
      <w:pPr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Height: </w:t>
      </w:r>
      <w:r w:rsidR="00C7454A"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180cms </w:t>
      </w: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ab/>
      </w:r>
    </w:p>
    <w:p w14:paraId="0DD9D9E5" w14:textId="6A644FB1" w:rsidR="00281193" w:rsidRPr="005258DD" w:rsidRDefault="00281193" w:rsidP="00281193">
      <w:pPr>
        <w:spacing w:line="276" w:lineRule="auto"/>
        <w:rPr>
          <w:rFonts w:asciiTheme="minorHAnsi" w:eastAsiaTheme="minorHAnsi" w:hAnsiTheme="minorHAnsi" w:cstheme="minorBidi"/>
          <w:sz w:val="28"/>
          <w:szCs w:val="28"/>
          <w:lang w:val="en-GB"/>
        </w:rPr>
      </w:pP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Build: </w:t>
      </w:r>
      <w:r w:rsidR="001F2ACB">
        <w:rPr>
          <w:rFonts w:asciiTheme="minorHAnsi" w:eastAsiaTheme="minorHAnsi" w:hAnsiTheme="minorHAnsi" w:cstheme="minorBidi"/>
          <w:sz w:val="28"/>
          <w:szCs w:val="28"/>
          <w:lang w:val="en-GB"/>
        </w:rPr>
        <w:t>M</w:t>
      </w:r>
      <w:r w:rsidR="00352549">
        <w:rPr>
          <w:rFonts w:asciiTheme="minorHAnsi" w:eastAsiaTheme="minorHAnsi" w:hAnsiTheme="minorHAnsi" w:cstheme="minorBidi"/>
          <w:sz w:val="28"/>
          <w:szCs w:val="28"/>
          <w:lang w:val="en-GB"/>
        </w:rPr>
        <w:t xml:space="preserve">edium </w:t>
      </w:r>
      <w:r w:rsidR="00D43B47"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ab/>
      </w:r>
      <w:r w:rsidR="00D43B47"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ab/>
      </w:r>
    </w:p>
    <w:p w14:paraId="7988D6AB" w14:textId="77777777" w:rsidR="007A489E" w:rsidRPr="005258DD" w:rsidRDefault="00281193" w:rsidP="00281193">
      <w:pPr>
        <w:spacing w:before="4" w:line="280" w:lineRule="exact"/>
        <w:rPr>
          <w:sz w:val="28"/>
          <w:szCs w:val="28"/>
        </w:rPr>
      </w:pP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>Eye colour: Blue</w:t>
      </w:r>
    </w:p>
    <w:p w14:paraId="11A04BF8" w14:textId="77777777" w:rsidR="00090463" w:rsidRDefault="00090463" w:rsidP="00811E9A">
      <w:pPr>
        <w:tabs>
          <w:tab w:val="left" w:pos="765"/>
        </w:tabs>
        <w:ind w:right="2993"/>
        <w:rPr>
          <w:rFonts w:ascii="Calibri" w:eastAsia="Calibri" w:hAnsi="Calibri" w:cs="Calibri"/>
          <w:sz w:val="28"/>
          <w:szCs w:val="28"/>
        </w:rPr>
      </w:pP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>Hair Colour: Brown</w:t>
      </w:r>
      <w:r w:rsidR="005E547D" w:rsidRPr="00281193">
        <w:rPr>
          <w:rFonts w:ascii="Calibri" w:eastAsia="Calibri" w:hAnsi="Calibri" w:cs="Calibri"/>
          <w:sz w:val="28"/>
          <w:szCs w:val="28"/>
        </w:rPr>
        <w:tab/>
      </w:r>
    </w:p>
    <w:p w14:paraId="4D8F27A9" w14:textId="0A74320C" w:rsidR="00E34C84" w:rsidRDefault="00090463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32"/>
          <w:szCs w:val="28"/>
          <w:u w:val="single"/>
          <w:lang w:val="en-GB"/>
        </w:rPr>
      </w:pPr>
      <w:r w:rsidRPr="005258DD">
        <w:rPr>
          <w:rFonts w:asciiTheme="minorHAnsi" w:eastAsiaTheme="minorHAnsi" w:hAnsiTheme="minorHAnsi" w:cstheme="minorBidi"/>
          <w:sz w:val="28"/>
          <w:szCs w:val="28"/>
          <w:lang w:val="en-GB"/>
        </w:rPr>
        <w:t>Hair Length: Short</w:t>
      </w:r>
    </w:p>
    <w:p w14:paraId="07F14B93" w14:textId="77777777" w:rsidR="00F11AF5" w:rsidRPr="000476BF" w:rsidRDefault="00F11AF5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u w:val="single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u w:val="single"/>
          <w:lang w:val="en-GB"/>
        </w:rPr>
        <w:t xml:space="preserve">Performances </w:t>
      </w:r>
    </w:p>
    <w:p w14:paraId="4EECFD53" w14:textId="77777777" w:rsidR="00F11AF5" w:rsidRPr="000476BF" w:rsidRDefault="00F11AF5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u w:val="single"/>
          <w:lang w:val="en-GB"/>
        </w:rPr>
      </w:pPr>
    </w:p>
    <w:p w14:paraId="74BF3875" w14:textId="26B0B35A" w:rsidR="000D4076" w:rsidRPr="000476BF" w:rsidRDefault="009873E4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Production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Role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  <w:t xml:space="preserve">Company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  <w:t xml:space="preserve">Director </w:t>
      </w:r>
      <w:r w:rsidR="00F11AF5"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</w:p>
    <w:p w14:paraId="724D5794" w14:textId="751FC915" w:rsidR="00D325CE" w:rsidRDefault="00F11AF5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Short </w:t>
      </w:r>
      <w:r w:rsidR="009873E4"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>Fil</w:t>
      </w:r>
      <w:r w:rsidR="000476BF"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>m</w:t>
      </w:r>
    </w:p>
    <w:p w14:paraId="0DBDCA68" w14:textId="77777777" w:rsidR="004E5466" w:rsidRPr="000476BF" w:rsidRDefault="004E5466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</w:p>
    <w:p w14:paraId="1A8C9395" w14:textId="4F0D2635" w:rsidR="00D325CE" w:rsidRPr="000476BF" w:rsidRDefault="00D325CE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Old and Grey  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Nichols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1E5FDD" w:rsidRPr="000476B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T</w:t>
      </w:r>
      <w:r w:rsidRPr="000476B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rue </w:t>
      </w:r>
      <w:r w:rsidR="001E5FDD" w:rsidRPr="000476B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V</w:t>
      </w:r>
      <w:r w:rsidRPr="000476B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 xml:space="preserve">ision </w:t>
      </w:r>
      <w:r w:rsidR="001E5FDD" w:rsidRPr="000476B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F</w:t>
      </w:r>
      <w:r w:rsidRPr="000476B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eatures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  </w:t>
      </w:r>
      <w:r w:rsidRPr="000476BF">
        <w:rPr>
          <w:rFonts w:asciiTheme="minorHAnsi" w:hAnsiTheme="minorHAnsi" w:cstheme="minorHAnsi"/>
          <w:sz w:val="24"/>
          <w:szCs w:val="24"/>
        </w:rPr>
        <w:t>Louis Scott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   </w:t>
      </w:r>
    </w:p>
    <w:p w14:paraId="2F825EB4" w14:textId="75438260" w:rsidR="001E5FDD" w:rsidRPr="000476BF" w:rsidRDefault="00514041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2024</w:t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(IMDb)</w:t>
      </w:r>
    </w:p>
    <w:p w14:paraId="455AE50F" w14:textId="77777777" w:rsidR="00514041" w:rsidRPr="000476BF" w:rsidRDefault="00514041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13A36B87" w14:textId="77777777" w:rsidR="00EE4508" w:rsidRPr="000476BF" w:rsidRDefault="00EE4508" w:rsidP="00EE4508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Origami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Serb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True Vision Features    Fillipe Lezo</w:t>
      </w:r>
    </w:p>
    <w:p w14:paraId="7F60E8DD" w14:textId="6BAF89F7" w:rsidR="00EE4508" w:rsidRPr="000476BF" w:rsidRDefault="00EE4508" w:rsidP="00EE4508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2024 (IMDb)</w:t>
      </w:r>
    </w:p>
    <w:p w14:paraId="2DD60EFA" w14:textId="77777777" w:rsidR="00EB5984" w:rsidRPr="000476BF" w:rsidRDefault="00EB5984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3AB2CA40" w14:textId="169D486F" w:rsidR="00BD1BFB" w:rsidRPr="000476BF" w:rsidRDefault="00BD1BFB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Rot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Council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Munro</w:t>
      </w:r>
      <w:r w:rsidR="00D23E4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Productions</w:t>
      </w:r>
      <w:r w:rsidR="00D23E4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A04C63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Euan Foulis</w:t>
      </w:r>
    </w:p>
    <w:p w14:paraId="074F5FA8" w14:textId="7361CE93" w:rsidR="00312531" w:rsidRPr="000476BF" w:rsidRDefault="00514041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2024</w:t>
      </w:r>
      <w:r w:rsidR="00BD1BF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BD1BF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BD1BF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6A7F6F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official </w:t>
      </w:r>
    </w:p>
    <w:p w14:paraId="2E2B8BF7" w14:textId="77777777" w:rsidR="00DB73D9" w:rsidRPr="000476BF" w:rsidRDefault="00DB73D9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50C00D22" w14:textId="77777777" w:rsidR="005F69DE" w:rsidRPr="000476BF" w:rsidRDefault="005F69DE" w:rsidP="005F69DE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End of season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Postman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Independent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Jamie Marsh </w:t>
      </w:r>
    </w:p>
    <w:p w14:paraId="72C4A9FD" w14:textId="41139532" w:rsidR="005F69DE" w:rsidRPr="000476BF" w:rsidRDefault="005F69DE" w:rsidP="005F69DE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2024</w:t>
      </w:r>
      <w:r w:rsidR="00EE4508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(IMDb)</w:t>
      </w:r>
    </w:p>
    <w:p w14:paraId="7D9B7AB9" w14:textId="77777777" w:rsidR="005F69DE" w:rsidRPr="000476BF" w:rsidRDefault="005F69DE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0445912B" w14:textId="592A76E6" w:rsidR="001A13FB" w:rsidRPr="000476BF" w:rsidRDefault="001A13FB" w:rsidP="001A13FB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Overtime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Gary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02078B" w:rsidRPr="0002078B">
        <w:rPr>
          <w:rFonts w:asciiTheme="minorHAnsi" w:eastAsia="Calibri" w:hAnsiTheme="minorHAnsi" w:cstheme="minorHAnsi"/>
          <w:sz w:val="24"/>
          <w:szCs w:val="24"/>
        </w:rPr>
        <w:t>Anglia Ruskin</w:t>
      </w:r>
      <w:r w:rsidR="0002078B">
        <w:rPr>
          <w:rFonts w:asciiTheme="minorHAnsi" w:eastAsia="Calibri" w:hAnsiTheme="minorHAnsi" w:cstheme="minorHAnsi"/>
          <w:sz w:val="24"/>
          <w:szCs w:val="24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Guilherme Pires</w:t>
      </w:r>
    </w:p>
    <w:p w14:paraId="7BDEC129" w14:textId="66B5C823" w:rsidR="001A13FB" w:rsidRPr="000476BF" w:rsidRDefault="001A13FB" w:rsidP="001A13FB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2025 (IMDb)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Golfman</w:t>
      </w:r>
      <w:r w:rsidR="0002078B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02078B" w:rsidRPr="0002078B">
        <w:rPr>
          <w:rFonts w:asciiTheme="minorHAnsi" w:eastAsia="Calibri" w:hAnsiTheme="minorHAnsi" w:cstheme="minorHAnsi"/>
          <w:sz w:val="24"/>
          <w:szCs w:val="24"/>
        </w:rPr>
        <w:t>University </w:t>
      </w:r>
    </w:p>
    <w:p w14:paraId="7D280B47" w14:textId="77777777" w:rsidR="001A13FB" w:rsidRPr="000476BF" w:rsidRDefault="001A13FB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27B0C7D4" w14:textId="53E725A3" w:rsidR="00DB73D9" w:rsidRPr="000476BF" w:rsidRDefault="001B3895" w:rsidP="00DB73D9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Echo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John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97108E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Tee</w:t>
      </w:r>
      <w:r w:rsidR="00F70BED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kay Films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B73D9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Teekay</w:t>
      </w:r>
      <w:r w:rsidR="00DB73D9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</w:p>
    <w:p w14:paraId="32D05FC1" w14:textId="5EBB1649" w:rsidR="00D21B39" w:rsidRPr="000476BF" w:rsidRDefault="00DB73D9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</w:t>
      </w:r>
      <w:r w:rsidR="001A13F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5</w:t>
      </w:r>
      <w:r w:rsidR="00540706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</w:t>
      </w:r>
      <w:r w:rsidR="00540706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(IMDb)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Adebanjo</w:t>
      </w:r>
    </w:p>
    <w:p w14:paraId="4898F2FA" w14:textId="77777777" w:rsidR="00D21B39" w:rsidRPr="000476BF" w:rsidRDefault="00D21B39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3DF4A983" w14:textId="78D1FFD6" w:rsidR="001A13FB" w:rsidRPr="000476BF" w:rsidRDefault="00571DFB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>All Bark No Bite</w:t>
      </w:r>
      <w:r w:rsidR="006A214C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</w:t>
      </w:r>
      <w:r w:rsidR="00C5147F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 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C5147F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Paul Winnow </w:t>
      </w:r>
      <w:r w:rsidR="00DB091C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C5147F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Endless</w:t>
      </w:r>
      <w:r w:rsidR="00DB091C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pages</w:t>
      </w:r>
      <w:r w:rsidR="00DB091C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B091C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Harry Page</w:t>
      </w:r>
      <w:r w:rsidR="00540706">
        <w:rPr>
          <w:rFonts w:asciiTheme="minorHAnsi" w:eastAsia="Calibri" w:hAnsiTheme="minorHAnsi" w:cstheme="minorHAnsi"/>
          <w:sz w:val="24"/>
          <w:szCs w:val="24"/>
          <w:lang w:val="en-GB"/>
        </w:rPr>
        <w:t>s</w:t>
      </w:r>
    </w:p>
    <w:p w14:paraId="792236ED" w14:textId="344BDC33" w:rsidR="000B2C1F" w:rsidRPr="000476BF" w:rsidRDefault="000B2C1F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2025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Productions </w:t>
      </w:r>
    </w:p>
    <w:p w14:paraId="3BB2294A" w14:textId="77777777" w:rsidR="000B2C1F" w:rsidRPr="000476BF" w:rsidRDefault="000B2C1F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38E31628" w14:textId="63BB9461" w:rsidR="000B2C1F" w:rsidRPr="000476BF" w:rsidRDefault="000B2C1F" w:rsidP="000B2C1F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My Friends Keeper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Adam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Teekay Films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F83072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Rik Langan</w:t>
      </w:r>
    </w:p>
    <w:p w14:paraId="7AD5BFBD" w14:textId="6330332C" w:rsidR="000B2C1F" w:rsidRPr="000476BF" w:rsidRDefault="000B2C1F" w:rsidP="000B2C1F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2025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</w:p>
    <w:p w14:paraId="428D8688" w14:textId="77777777" w:rsidR="000476BF" w:rsidRDefault="000476BF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37744B62" w14:textId="77777777" w:rsidR="00CE502C" w:rsidRPr="000476BF" w:rsidRDefault="00CE502C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3DE824F3" w14:textId="63DD57FD" w:rsidR="00071781" w:rsidRPr="000476BF" w:rsidRDefault="00071781" w:rsidP="00071781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lastRenderedPageBreak/>
        <w:t xml:space="preserve">Production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Role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  <w:t xml:space="preserve">Company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  <w:t xml:space="preserve">Director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</w:p>
    <w:p w14:paraId="76EE8EA3" w14:textId="00F0F153" w:rsidR="00071781" w:rsidRDefault="00071781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>Feature Film</w:t>
      </w:r>
    </w:p>
    <w:p w14:paraId="3A843A3E" w14:textId="77777777" w:rsidR="001F2ACB" w:rsidRPr="000476BF" w:rsidRDefault="001F2ACB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</w:p>
    <w:p w14:paraId="28D44F24" w14:textId="53FC7A9D" w:rsidR="00071781" w:rsidRPr="000476BF" w:rsidRDefault="00071781" w:rsidP="00071781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Mountain shark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Larry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Champdog films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605E08">
        <w:rPr>
          <w:rFonts w:asciiTheme="minorHAnsi" w:eastAsiaTheme="majorEastAsia" w:hAnsiTheme="minorHAnsi" w:cstheme="minorHAnsi"/>
          <w:sz w:val="24"/>
          <w:szCs w:val="24"/>
          <w:shd w:val="clear" w:color="auto" w:fill="FFFFFF"/>
        </w:rPr>
        <w:t>Greg AK</w:t>
      </w:r>
    </w:p>
    <w:p w14:paraId="5F868D12" w14:textId="548533BD" w:rsidR="005351B5" w:rsidRPr="000476BF" w:rsidRDefault="00071781" w:rsidP="00071781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</w:t>
      </w:r>
      <w:r w:rsidR="001F2ACB">
        <w:rPr>
          <w:rFonts w:asciiTheme="minorHAnsi" w:eastAsia="Calibri" w:hAnsiTheme="minorHAnsi" w:cstheme="minorHAnsi"/>
          <w:sz w:val="24"/>
          <w:szCs w:val="24"/>
          <w:lang w:val="en-GB"/>
        </w:rPr>
        <w:t>4</w:t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(IMDb)</w:t>
      </w:r>
    </w:p>
    <w:p w14:paraId="4AC7EF12" w14:textId="77777777" w:rsidR="005351B5" w:rsidRPr="000476BF" w:rsidRDefault="005351B5" w:rsidP="00071781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5B4C46AE" w14:textId="01E1F7BC" w:rsidR="005351B5" w:rsidRPr="000476BF" w:rsidRDefault="00A550DE" w:rsidP="00071781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Julie’s </w:t>
      </w:r>
      <w:r w:rsidR="005351B5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Book of Love </w:t>
      </w:r>
      <w:r w:rsidR="005351B5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Jordan    </w:t>
      </w:r>
      <w:r w:rsidR="005351B5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7B006C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Bio</w:t>
      </w:r>
      <w:r w:rsidR="004A63C0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nic </w:t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Carleen Baker</w:t>
      </w:r>
    </w:p>
    <w:p w14:paraId="66234ECC" w14:textId="56C79C70" w:rsidR="00AD0621" w:rsidRPr="000476BF" w:rsidRDefault="005351B5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</w:t>
      </w:r>
      <w:r w:rsidR="001F2ACB">
        <w:rPr>
          <w:rFonts w:asciiTheme="minorHAnsi" w:eastAsia="Calibri" w:hAnsiTheme="minorHAnsi" w:cstheme="minorHAnsi"/>
          <w:sz w:val="24"/>
          <w:szCs w:val="24"/>
          <w:lang w:val="en-GB"/>
        </w:rPr>
        <w:t>5</w:t>
      </w:r>
      <w:r w:rsidR="0007178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D5716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  <w:t>Entertainmen</w:t>
      </w:r>
      <w:r w:rsidR="000144A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t</w:t>
      </w:r>
    </w:p>
    <w:p w14:paraId="34269950" w14:textId="77777777" w:rsidR="000B2C1F" w:rsidRPr="000476BF" w:rsidRDefault="000B2C1F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5CA0D28F" w14:textId="06BB863D" w:rsidR="00EE2EBD" w:rsidRPr="000476BF" w:rsidRDefault="00884AA7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The Hidden City   </w:t>
      </w: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0A480E" w:rsidRPr="000476BF">
        <w:rPr>
          <w:rFonts w:asciiTheme="minorHAnsi" w:eastAsia="Calibri" w:hAnsiTheme="minorHAnsi" w:cstheme="minorHAnsi"/>
          <w:sz w:val="24"/>
          <w:szCs w:val="24"/>
        </w:rPr>
        <w:t>Miliakov</w:t>
      </w:r>
      <w:r w:rsidR="005D4174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FF74F7" w:rsidRPr="000476BF">
        <w:rPr>
          <w:rFonts w:asciiTheme="minorHAnsi" w:eastAsia="Calibri" w:hAnsiTheme="minorHAnsi" w:cstheme="minorHAnsi"/>
          <w:sz w:val="24"/>
          <w:szCs w:val="24"/>
        </w:rPr>
        <w:t>Lion Rock Studios</w:t>
      </w:r>
      <w:r w:rsidR="005D4174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5D4174" w:rsidRPr="000476BF">
        <w:rPr>
          <w:rFonts w:asciiTheme="minorHAnsi" w:eastAsia="Calibri" w:hAnsiTheme="minorHAnsi" w:cstheme="minorHAnsi"/>
          <w:sz w:val="24"/>
          <w:szCs w:val="24"/>
        </w:rPr>
        <w:t xml:space="preserve">Jayantha </w:t>
      </w:r>
    </w:p>
    <w:p w14:paraId="29015C16" w14:textId="4040BDEE" w:rsidR="006A7F6F" w:rsidRPr="000476BF" w:rsidRDefault="00884AA7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</w:t>
      </w:r>
      <w:r w:rsidR="001F2ACB">
        <w:rPr>
          <w:rFonts w:asciiTheme="minorHAnsi" w:eastAsia="Calibri" w:hAnsiTheme="minorHAnsi" w:cstheme="minorHAnsi"/>
          <w:sz w:val="24"/>
          <w:szCs w:val="24"/>
          <w:lang w:val="en-GB"/>
        </w:rPr>
        <w:t>5</w:t>
      </w:r>
      <w:r w:rsidR="008049BE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(IMDb)</w:t>
      </w:r>
      <w:r w:rsidR="00EE2EBD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AD062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AD062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AD062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FF74F7" w:rsidRPr="000476BF">
        <w:rPr>
          <w:rFonts w:asciiTheme="minorHAnsi" w:eastAsia="Calibri" w:hAnsiTheme="minorHAnsi" w:cstheme="minorHAnsi"/>
          <w:sz w:val="24"/>
          <w:szCs w:val="24"/>
        </w:rPr>
        <w:tab/>
      </w:r>
      <w:r w:rsidR="00AD062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AD0621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AD0621" w:rsidRPr="000476BF">
        <w:rPr>
          <w:rFonts w:asciiTheme="minorHAnsi" w:eastAsia="Calibri" w:hAnsiTheme="minorHAnsi" w:cstheme="minorHAnsi"/>
          <w:sz w:val="24"/>
          <w:szCs w:val="24"/>
        </w:rPr>
        <w:t>Chandrasiri</w:t>
      </w:r>
    </w:p>
    <w:p w14:paraId="6548FDD8" w14:textId="77777777" w:rsidR="00AD0621" w:rsidRDefault="00AD0621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74325F7C" w14:textId="238FDE59" w:rsidR="003A7B6F" w:rsidRDefault="003A7B6F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Blue Heat 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  <w:t xml:space="preserve">John 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7F7C4C">
        <w:rPr>
          <w:rFonts w:asciiTheme="minorHAnsi" w:eastAsia="Calibri" w:hAnsiTheme="minorHAnsi" w:cstheme="minorHAnsi"/>
          <w:sz w:val="24"/>
          <w:szCs w:val="24"/>
          <w:lang w:val="en-GB"/>
        </w:rPr>
        <w:t>7</w:t>
      </w:r>
      <w:r w:rsidR="008619E1">
        <w:rPr>
          <w:rFonts w:asciiTheme="minorHAnsi" w:eastAsia="Calibri" w:hAnsiTheme="minorHAnsi" w:cstheme="minorHAnsi"/>
          <w:sz w:val="24"/>
          <w:szCs w:val="24"/>
          <w:lang w:val="en-GB"/>
        </w:rPr>
        <w:t>SEVEN HORSES</w:t>
      </w:r>
      <w:r w:rsidR="003E0965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646F53">
        <w:rPr>
          <w:rFonts w:asciiTheme="minorHAnsi" w:eastAsia="Calibri" w:hAnsiTheme="minorHAnsi" w:cstheme="minorHAnsi"/>
          <w:sz w:val="24"/>
          <w:szCs w:val="24"/>
          <w:lang w:val="en-GB"/>
        </w:rPr>
        <w:t>Zakariya Hajjaj</w:t>
      </w:r>
    </w:p>
    <w:p w14:paraId="2F106ABB" w14:textId="70C1D3BD" w:rsidR="00C5113A" w:rsidRDefault="001F2ACB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>5</w:t>
      </w:r>
      <w:r w:rsidR="009D0F9A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9D0F9A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9D0F9A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9D0F9A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9D0F9A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C5113A">
        <w:rPr>
          <w:rFonts w:asciiTheme="minorHAnsi" w:eastAsia="Calibri" w:hAnsiTheme="minorHAnsi" w:cstheme="minorHAnsi"/>
          <w:sz w:val="24"/>
          <w:szCs w:val="24"/>
          <w:lang w:val="en-GB"/>
        </w:rPr>
        <w:t>Pro</w:t>
      </w:r>
      <w:r w:rsidR="009D0F9A">
        <w:rPr>
          <w:rFonts w:asciiTheme="minorHAnsi" w:eastAsia="Calibri" w:hAnsiTheme="minorHAnsi" w:cstheme="minorHAnsi"/>
          <w:sz w:val="24"/>
          <w:szCs w:val="24"/>
          <w:lang w:val="en-GB"/>
        </w:rPr>
        <w:t>ductions</w:t>
      </w:r>
    </w:p>
    <w:p w14:paraId="649095CC" w14:textId="64509B76" w:rsidR="003A7B6F" w:rsidRDefault="00771217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>C</w:t>
      </w:r>
      <w:r w:rsidRPr="00771217">
        <w:rPr>
          <w:rFonts w:asciiTheme="minorHAnsi" w:eastAsia="Calibri" w:hAnsiTheme="minorHAnsi" w:cstheme="minorHAnsi"/>
          <w:sz w:val="24"/>
          <w:szCs w:val="24"/>
          <w:lang w:val="en-GB"/>
        </w:rPr>
        <w:t>oncept trailer</w:t>
      </w:r>
    </w:p>
    <w:p w14:paraId="62A49EA4" w14:textId="77777777" w:rsidR="00771217" w:rsidRDefault="00771217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5556E481" w14:textId="429C3402" w:rsidR="00CE502C" w:rsidRPr="004E5466" w:rsidRDefault="004E5466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Production 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>
        <w:rPr>
          <w:rFonts w:asciiTheme="minorHAnsi" w:eastAsia="Calibri" w:hAnsiTheme="minorHAnsi" w:cstheme="minorHAnsi"/>
          <w:sz w:val="24"/>
          <w:szCs w:val="24"/>
        </w:rPr>
        <w:t>Police</w:t>
      </w:r>
      <w:r>
        <w:rPr>
          <w:rFonts w:asciiTheme="minorHAnsi" w:eastAsia="Calibri" w:hAnsiTheme="minorHAnsi" w:cstheme="minorHAnsi"/>
          <w:sz w:val="24"/>
          <w:szCs w:val="24"/>
        </w:rPr>
        <w:tab/>
      </w:r>
      <w:r>
        <w:rPr>
          <w:rFonts w:asciiTheme="minorHAnsi" w:eastAsia="Calibri" w:hAnsiTheme="minorHAnsi" w:cstheme="minorHAnsi"/>
          <w:sz w:val="24"/>
          <w:szCs w:val="24"/>
        </w:rPr>
        <w:tab/>
      </w:r>
      <w:r w:rsidR="00CE502C" w:rsidRPr="00CE502C">
        <w:rPr>
          <w:rFonts w:asciiTheme="minorHAnsi" w:eastAsia="Calibri" w:hAnsiTheme="minorHAnsi" w:cstheme="minorHAnsi"/>
          <w:sz w:val="24"/>
          <w:szCs w:val="24"/>
        </w:rPr>
        <w:t xml:space="preserve">Vega </w:t>
      </w:r>
      <w:r w:rsidR="00580643" w:rsidRPr="00CE502C">
        <w:rPr>
          <w:rFonts w:asciiTheme="minorHAnsi" w:eastAsia="Calibri" w:hAnsiTheme="minorHAnsi" w:cstheme="minorHAnsi"/>
          <w:sz w:val="24"/>
          <w:szCs w:val="24"/>
        </w:rPr>
        <w:t>Pictures</w:t>
      </w:r>
      <w:r w:rsidR="0058064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80643">
        <w:rPr>
          <w:rFonts w:asciiTheme="minorHAnsi" w:eastAsia="Calibri" w:hAnsiTheme="minorHAnsi" w:cstheme="minorHAnsi"/>
          <w:sz w:val="24"/>
          <w:szCs w:val="24"/>
        </w:rPr>
        <w:tab/>
      </w:r>
      <w:r w:rsidR="00CE502C">
        <w:rPr>
          <w:rFonts w:asciiTheme="minorHAnsi" w:eastAsia="Calibri" w:hAnsiTheme="minorHAnsi" w:cstheme="minorHAnsi"/>
          <w:sz w:val="24"/>
          <w:szCs w:val="24"/>
        </w:rPr>
        <w:tab/>
      </w:r>
      <w:r w:rsidR="00580643" w:rsidRPr="00580643">
        <w:rPr>
          <w:rFonts w:asciiTheme="minorHAnsi" w:eastAsia="Calibri" w:hAnsiTheme="minorHAnsi" w:cstheme="minorHAnsi"/>
          <w:sz w:val="24"/>
          <w:szCs w:val="24"/>
          <w:lang w:val="en-GB"/>
        </w:rPr>
        <w:t>Valentina Rubio</w:t>
      </w:r>
    </w:p>
    <w:p w14:paraId="7089E6F5" w14:textId="4027B8AF" w:rsidR="00CE502C" w:rsidRDefault="004E5466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title currently </w:t>
      </w:r>
      <w:r w:rsidR="00CE502C">
        <w:rPr>
          <w:rFonts w:asciiTheme="minorHAnsi" w:eastAsia="Calibri" w:hAnsiTheme="minorHAnsi" w:cstheme="minorHAnsi"/>
          <w:sz w:val="24"/>
          <w:szCs w:val="24"/>
        </w:rPr>
        <w:tab/>
      </w:r>
      <w:r w:rsidR="00CE502C">
        <w:rPr>
          <w:rFonts w:asciiTheme="minorHAnsi" w:eastAsia="Calibri" w:hAnsiTheme="minorHAnsi" w:cstheme="minorHAnsi"/>
          <w:sz w:val="24"/>
          <w:szCs w:val="24"/>
        </w:rPr>
        <w:tab/>
      </w:r>
      <w:r>
        <w:rPr>
          <w:rFonts w:asciiTheme="minorHAnsi" w:eastAsia="Calibri" w:hAnsiTheme="minorHAnsi" w:cstheme="minorHAnsi"/>
          <w:sz w:val="24"/>
          <w:szCs w:val="24"/>
        </w:rPr>
        <w:t>officer</w:t>
      </w:r>
    </w:p>
    <w:p w14:paraId="023D4FAE" w14:textId="53DE420E" w:rsidR="00CE502C" w:rsidRDefault="004E5466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withheld</w:t>
      </w:r>
      <w:r w:rsidR="001F2AC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F2ACB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202</w:t>
      </w:r>
      <w:r w:rsidR="001F2ACB">
        <w:rPr>
          <w:rFonts w:asciiTheme="minorHAnsi" w:eastAsia="Calibri" w:hAnsiTheme="minorHAnsi" w:cstheme="minorHAnsi"/>
          <w:sz w:val="24"/>
          <w:szCs w:val="24"/>
          <w:lang w:val="en-GB"/>
        </w:rPr>
        <w:t>5</w:t>
      </w:r>
    </w:p>
    <w:p w14:paraId="532394B6" w14:textId="77777777" w:rsidR="00CE502C" w:rsidRDefault="00CE502C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4A5C3D46" w14:textId="6F6F8457" w:rsidR="00003B0D" w:rsidRDefault="00605E08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Mermaid Vs Shark 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  <w:t>Ranger Dan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  <w:t>Champdog films</w:t>
      </w:r>
      <w:r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306065" w:rsidRPr="00306065">
        <w:rPr>
          <w:rFonts w:asciiTheme="minorHAnsi" w:eastAsiaTheme="majorEastAsia" w:hAnsiTheme="minorHAnsi" w:cstheme="minorHAnsi"/>
          <w:sz w:val="24"/>
          <w:szCs w:val="24"/>
          <w:shd w:val="clear" w:color="auto" w:fill="FFFFFF"/>
        </w:rPr>
        <w:t>Lily Mellor</w:t>
      </w:r>
    </w:p>
    <w:p w14:paraId="4EC02583" w14:textId="77777777" w:rsidR="003A7B6F" w:rsidRPr="000476BF" w:rsidRDefault="003A7B6F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577B4384" w14:textId="25521E62" w:rsidR="00A97A18" w:rsidRDefault="00A97A18" w:rsidP="00A97A18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Production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="001F2ACB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Role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="00943852"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="00943852"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 xml:space="preserve">Company </w:t>
      </w:r>
      <w:r w:rsidRPr="000476BF">
        <w:rPr>
          <w:rFonts w:asciiTheme="minorHAnsi" w:eastAsia="Calibri" w:hAnsiTheme="minorHAnsi" w:cstheme="minorHAnsi"/>
          <w:b/>
          <w:sz w:val="24"/>
          <w:szCs w:val="24"/>
          <w:lang w:val="en-GB"/>
        </w:rPr>
        <w:tab/>
        <w:t xml:space="preserve"> Television </w:t>
      </w:r>
    </w:p>
    <w:p w14:paraId="0E614AA8" w14:textId="77777777" w:rsidR="001F2ACB" w:rsidRPr="000476BF" w:rsidRDefault="001F2ACB" w:rsidP="00A97A18">
      <w:pPr>
        <w:tabs>
          <w:tab w:val="left" w:pos="765"/>
        </w:tabs>
        <w:ind w:right="2993"/>
        <w:rPr>
          <w:rFonts w:asciiTheme="minorHAnsi" w:eastAsia="Calibri" w:hAnsiTheme="minorHAnsi" w:cstheme="minorHAnsi"/>
          <w:b/>
          <w:sz w:val="24"/>
          <w:szCs w:val="24"/>
          <w:lang w:val="en-GB"/>
        </w:rPr>
      </w:pPr>
    </w:p>
    <w:p w14:paraId="632AC2A9" w14:textId="5B46BD61" w:rsidR="00D53DCA" w:rsidRPr="000476BF" w:rsidRDefault="00D53DCA" w:rsidP="00A97A18">
      <w:pPr>
        <w:tabs>
          <w:tab w:val="left" w:pos="765"/>
        </w:tabs>
        <w:ind w:right="2993"/>
        <w:rPr>
          <w:rFonts w:asciiTheme="minorHAnsi" w:eastAsia="Calibri" w:hAnsiTheme="minorHAnsi" w:cstheme="minorHAnsi"/>
          <w:bCs/>
          <w:sz w:val="24"/>
          <w:szCs w:val="24"/>
        </w:rPr>
      </w:pPr>
      <w:r w:rsidRPr="000476BF">
        <w:rPr>
          <w:rFonts w:asciiTheme="minorHAnsi" w:eastAsia="Calibri" w:hAnsiTheme="minorHAnsi" w:cstheme="minorHAnsi"/>
          <w:bCs/>
          <w:sz w:val="24"/>
          <w:szCs w:val="24"/>
        </w:rPr>
        <w:t>Channel 4</w:t>
      </w:r>
    </w:p>
    <w:p w14:paraId="7C1BCA8D" w14:textId="2F55C152" w:rsidR="00A97A18" w:rsidRPr="000476BF" w:rsidRDefault="00746728" w:rsidP="00A97A18">
      <w:pPr>
        <w:tabs>
          <w:tab w:val="left" w:pos="765"/>
        </w:tabs>
        <w:ind w:right="2993"/>
        <w:rPr>
          <w:rFonts w:asciiTheme="minorHAnsi" w:eastAsia="Calibri" w:hAnsiTheme="minorHAnsi" w:cstheme="minorHAnsi"/>
          <w:bCs/>
          <w:sz w:val="24"/>
          <w:szCs w:val="24"/>
        </w:rPr>
      </w:pPr>
      <w:r w:rsidRPr="000476BF">
        <w:rPr>
          <w:rFonts w:asciiTheme="minorHAnsi" w:eastAsia="Calibri" w:hAnsiTheme="minorHAnsi" w:cstheme="minorHAnsi"/>
          <w:bCs/>
          <w:sz w:val="24"/>
          <w:szCs w:val="24"/>
        </w:rPr>
        <w:t>24 Hours</w:t>
      </w:r>
      <w:r w:rsidR="00AE3C6E" w:rsidRPr="000476BF">
        <w:rPr>
          <w:rFonts w:asciiTheme="minorHAnsi" w:eastAsia="Calibri" w:hAnsiTheme="minorHAnsi" w:cstheme="minorHAnsi"/>
          <w:bCs/>
          <w:sz w:val="24"/>
          <w:szCs w:val="24"/>
        </w:rPr>
        <w:t>: The Fall of</w:t>
      </w:r>
      <w:r w:rsidR="00AE3C6E" w:rsidRPr="000476BF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B54A93" w:rsidRPr="000476BF">
        <w:rPr>
          <w:rFonts w:asciiTheme="minorHAnsi" w:eastAsia="Calibri" w:hAnsiTheme="minorHAnsi" w:cstheme="minorHAnsi"/>
          <w:bCs/>
          <w:sz w:val="24"/>
          <w:szCs w:val="24"/>
        </w:rPr>
        <w:tab/>
        <w:t xml:space="preserve">General </w:t>
      </w:r>
      <w:r w:rsidR="00943852" w:rsidRPr="000476BF">
        <w:rPr>
          <w:rFonts w:asciiTheme="minorHAnsi" w:eastAsia="Calibri" w:hAnsiTheme="minorHAnsi" w:cstheme="minorHAnsi"/>
          <w:bCs/>
          <w:sz w:val="24"/>
          <w:szCs w:val="24"/>
        </w:rPr>
        <w:t>Kenneth Strong</w:t>
      </w:r>
      <w:r w:rsidR="00943852" w:rsidRPr="000476BF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6F069C" w:rsidRPr="000476BF">
        <w:rPr>
          <w:rFonts w:asciiTheme="minorHAnsi" w:eastAsia="Calibri" w:hAnsiTheme="minorHAnsi" w:cstheme="minorHAnsi"/>
          <w:bCs/>
          <w:sz w:val="24"/>
          <w:szCs w:val="24"/>
        </w:rPr>
        <w:t>like</w:t>
      </w:r>
      <w:r w:rsidR="00AE3C6E" w:rsidRPr="000476BF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6F069C" w:rsidRPr="000476BF">
        <w:rPr>
          <w:rFonts w:asciiTheme="minorHAnsi" w:eastAsia="Calibri" w:hAnsiTheme="minorHAnsi" w:cstheme="minorHAnsi"/>
          <w:bCs/>
          <w:sz w:val="24"/>
          <w:szCs w:val="24"/>
        </w:rPr>
        <w:t>a</w:t>
      </w:r>
      <w:r w:rsidR="00AE3C6E" w:rsidRPr="000476BF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6F069C" w:rsidRPr="000476BF">
        <w:rPr>
          <w:rFonts w:asciiTheme="minorHAnsi" w:eastAsia="Calibri" w:hAnsiTheme="minorHAnsi" w:cstheme="minorHAnsi"/>
          <w:bCs/>
          <w:sz w:val="24"/>
          <w:szCs w:val="24"/>
        </w:rPr>
        <w:t>shot</w:t>
      </w:r>
      <w:r w:rsidR="00AE3C6E" w:rsidRPr="000476BF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6F069C" w:rsidRPr="000476BF">
        <w:rPr>
          <w:rFonts w:asciiTheme="minorHAnsi" w:eastAsia="Calibri" w:hAnsiTheme="minorHAnsi" w:cstheme="minorHAnsi"/>
          <w:bCs/>
          <w:sz w:val="24"/>
          <w:szCs w:val="24"/>
        </w:rPr>
        <w:t>tv</w:t>
      </w:r>
      <w:r w:rsidR="00924C62" w:rsidRPr="000476BF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7B2CBD65" w14:textId="3870DCC8" w:rsidR="00746728" w:rsidRPr="000476BF" w:rsidRDefault="004B5BDB" w:rsidP="00A97A18">
      <w:pPr>
        <w:tabs>
          <w:tab w:val="left" w:pos="765"/>
        </w:tabs>
        <w:ind w:right="2993"/>
        <w:rPr>
          <w:rFonts w:asciiTheme="minorHAnsi" w:eastAsia="Calibri" w:hAnsiTheme="minorHAnsi" w:cstheme="minorHAnsi"/>
          <w:bCs/>
          <w:sz w:val="24"/>
          <w:szCs w:val="24"/>
        </w:rPr>
      </w:pPr>
      <w:r w:rsidRPr="000476BF">
        <w:rPr>
          <w:rFonts w:asciiTheme="minorHAnsi" w:eastAsia="Calibri" w:hAnsiTheme="minorHAnsi" w:cstheme="minorHAnsi"/>
          <w:bCs/>
          <w:sz w:val="24"/>
          <w:szCs w:val="24"/>
        </w:rPr>
        <w:t>Nazi Germany</w:t>
      </w:r>
      <w:r w:rsidR="00A22CE5" w:rsidRPr="000476BF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A22CE5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(IMDb)</w:t>
      </w:r>
    </w:p>
    <w:p w14:paraId="62330551" w14:textId="6B37829B" w:rsidR="00E62FBE" w:rsidRDefault="001F2ACB" w:rsidP="00A97A18">
      <w:pPr>
        <w:tabs>
          <w:tab w:val="left" w:pos="765"/>
        </w:tabs>
        <w:ind w:right="2993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2025</w:t>
      </w:r>
    </w:p>
    <w:p w14:paraId="7BD1413C" w14:textId="77777777" w:rsidR="001F2ACB" w:rsidRPr="000476BF" w:rsidRDefault="001F2ACB" w:rsidP="00A97A18">
      <w:pPr>
        <w:tabs>
          <w:tab w:val="left" w:pos="765"/>
        </w:tabs>
        <w:ind w:right="2993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1B60897" w14:textId="217CCDE8" w:rsidR="00D006AD" w:rsidRPr="000476BF" w:rsidRDefault="00D006AD" w:rsidP="00D006AD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>The Forge of Friendship</w:t>
      </w:r>
      <w:r w:rsidR="00EC1147"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ab/>
      </w:r>
      <w:r w:rsidR="000A7CA6" w:rsidRPr="000476BF">
        <w:rPr>
          <w:rFonts w:asciiTheme="minorHAnsi" w:eastAsia="Calibri" w:hAnsiTheme="minorHAnsi" w:cstheme="minorHAnsi"/>
          <w:sz w:val="24"/>
          <w:szCs w:val="24"/>
        </w:rPr>
        <w:t>C. S. Lewis</w:t>
      </w:r>
      <w:r w:rsidR="000A7CA6" w:rsidRPr="000476BF">
        <w:rPr>
          <w:rFonts w:asciiTheme="minorHAnsi" w:eastAsia="Calibri" w:hAnsiTheme="minorHAnsi" w:cstheme="minorHAnsi"/>
          <w:sz w:val="24"/>
          <w:szCs w:val="24"/>
        </w:rPr>
        <w:tab/>
      </w:r>
      <w:r w:rsidR="000A7CA6" w:rsidRPr="000476BF">
        <w:rPr>
          <w:rFonts w:asciiTheme="minorHAnsi" w:eastAsia="Calibri" w:hAnsiTheme="minorHAnsi" w:cstheme="minorHAnsi"/>
          <w:sz w:val="24"/>
          <w:szCs w:val="24"/>
        </w:rPr>
        <w:tab/>
      </w:r>
      <w:r w:rsidR="000A7CA6" w:rsidRPr="000476BF">
        <w:rPr>
          <w:rFonts w:asciiTheme="minorHAnsi" w:eastAsia="Calibri" w:hAnsiTheme="minorHAnsi" w:cstheme="minorHAnsi"/>
          <w:sz w:val="24"/>
          <w:szCs w:val="24"/>
        </w:rPr>
        <w:tab/>
      </w:r>
      <w:r w:rsidR="00427965" w:rsidRPr="000476BF">
        <w:rPr>
          <w:rFonts w:asciiTheme="minorHAnsi" w:eastAsia="Calibri" w:hAnsiTheme="minorHAnsi" w:cstheme="minorHAnsi"/>
          <w:sz w:val="24"/>
          <w:szCs w:val="24"/>
        </w:rPr>
        <w:t>Eastgate creative</w:t>
      </w:r>
    </w:p>
    <w:p w14:paraId="2593FB9E" w14:textId="6950455C" w:rsidR="00E62FBE" w:rsidRPr="000476BF" w:rsidRDefault="00EC1147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0476BF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A five-part documentary </w:t>
      </w:r>
    </w:p>
    <w:p w14:paraId="581AE6EC" w14:textId="7EB503BE" w:rsidR="00F83072" w:rsidRDefault="001F2ACB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sz w:val="24"/>
          <w:szCs w:val="24"/>
          <w:lang w:val="en-GB"/>
        </w:rPr>
        <w:t>2025</w:t>
      </w:r>
    </w:p>
    <w:p w14:paraId="5D7D4C1B" w14:textId="77777777" w:rsidR="00CE502C" w:rsidRDefault="00CE502C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131EDCCD" w14:textId="77777777" w:rsidR="00CE502C" w:rsidRPr="000476BF" w:rsidRDefault="00CE502C" w:rsidP="00811E9A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  <w:lang w:val="en-GB"/>
        </w:rPr>
      </w:pPr>
    </w:p>
    <w:p w14:paraId="6AF5091A" w14:textId="6080A3F2" w:rsidR="00090463" w:rsidRPr="009A414E" w:rsidRDefault="00281193" w:rsidP="00F83072">
      <w:pPr>
        <w:tabs>
          <w:tab w:val="left" w:pos="765"/>
        </w:tabs>
        <w:ind w:right="2993"/>
        <w:rPr>
          <w:rFonts w:asciiTheme="minorHAnsi" w:eastAsia="Calibri" w:hAnsiTheme="minorHAnsi" w:cstheme="minorHAnsi"/>
          <w:sz w:val="24"/>
          <w:szCs w:val="24"/>
        </w:rPr>
      </w:pPr>
      <w:r w:rsidRPr="009A414E">
        <w:rPr>
          <w:rFonts w:asciiTheme="minorHAnsi" w:eastAsia="Calibri" w:hAnsiTheme="minorHAnsi" w:cstheme="minorHAnsi"/>
          <w:sz w:val="24"/>
          <w:szCs w:val="24"/>
          <w:u w:val="single"/>
          <w:lang w:val="en-GB"/>
        </w:rPr>
        <w:t>Training</w:t>
      </w:r>
    </w:p>
    <w:p w14:paraId="556B13DE" w14:textId="77777777" w:rsidR="00090463" w:rsidRPr="009A414E" w:rsidRDefault="00090463" w:rsidP="00090463">
      <w:pPr>
        <w:pStyle w:val="BodyA"/>
        <w:spacing w:before="4" w:line="276" w:lineRule="auto"/>
        <w:rPr>
          <w:rStyle w:val="None"/>
          <w:rFonts w:asciiTheme="minorHAnsi" w:eastAsia="Calibri" w:hAnsiTheme="minorHAnsi" w:cstheme="minorHAnsi"/>
          <w:sz w:val="24"/>
          <w:szCs w:val="24"/>
        </w:rPr>
      </w:pPr>
      <w:r w:rsidRPr="009A414E">
        <w:rPr>
          <w:rStyle w:val="None"/>
          <w:rFonts w:asciiTheme="minorHAnsi" w:hAnsiTheme="minorHAnsi" w:cstheme="minorHAnsi"/>
          <w:sz w:val="24"/>
          <w:szCs w:val="24"/>
        </w:rPr>
        <w:t>2023 - London Actors Workshop Acting for Film &amp; TV</w:t>
      </w:r>
    </w:p>
    <w:p w14:paraId="07E61B5F" w14:textId="77777777" w:rsidR="00090463" w:rsidRPr="009A414E" w:rsidRDefault="00090463" w:rsidP="009873E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A414E">
        <w:rPr>
          <w:rStyle w:val="None"/>
          <w:rFonts w:asciiTheme="minorHAnsi" w:eastAsiaTheme="minorEastAsia" w:hAnsiTheme="minorHAnsi" w:cstheme="minorHAnsi"/>
          <w:sz w:val="24"/>
          <w:szCs w:val="24"/>
        </w:rPr>
        <w:t>Improvisation, TV &amp; Film Audition Technique</w:t>
      </w:r>
    </w:p>
    <w:p w14:paraId="21B4B852" w14:textId="77777777" w:rsidR="00090463" w:rsidRPr="009A414E" w:rsidRDefault="00090463" w:rsidP="009873E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A414E">
        <w:rPr>
          <w:rStyle w:val="None"/>
          <w:rFonts w:asciiTheme="minorHAnsi" w:eastAsiaTheme="minorEastAsia" w:hAnsiTheme="minorHAnsi" w:cstheme="minorHAnsi"/>
          <w:sz w:val="24"/>
          <w:szCs w:val="24"/>
        </w:rPr>
        <w:t>Screen Combat</w:t>
      </w:r>
    </w:p>
    <w:p w14:paraId="2D0FED18" w14:textId="77777777" w:rsidR="00090463" w:rsidRPr="009A414E" w:rsidRDefault="00090463" w:rsidP="009873E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A414E">
        <w:rPr>
          <w:rStyle w:val="None"/>
          <w:rFonts w:asciiTheme="minorHAnsi" w:eastAsiaTheme="minorEastAsia" w:hAnsiTheme="minorHAnsi" w:cstheme="minorHAnsi"/>
          <w:sz w:val="24"/>
          <w:szCs w:val="24"/>
        </w:rPr>
        <w:t>Shakespeare/Voice</w:t>
      </w:r>
    </w:p>
    <w:p w14:paraId="57077A40" w14:textId="77777777" w:rsidR="00090463" w:rsidRPr="009A414E" w:rsidRDefault="00090463" w:rsidP="009873E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A414E">
        <w:rPr>
          <w:rStyle w:val="None"/>
          <w:rFonts w:asciiTheme="minorHAnsi" w:eastAsiaTheme="minorEastAsia" w:hAnsiTheme="minorHAnsi" w:cstheme="minorHAnsi"/>
          <w:sz w:val="24"/>
          <w:szCs w:val="24"/>
        </w:rPr>
        <w:t>Method Acting</w:t>
      </w:r>
    </w:p>
    <w:p w14:paraId="25F12669" w14:textId="366520E9" w:rsidR="005348D2" w:rsidRPr="009A414E" w:rsidRDefault="00090463" w:rsidP="00F8307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A414E">
        <w:rPr>
          <w:rStyle w:val="None"/>
          <w:rFonts w:asciiTheme="minorHAnsi" w:eastAsiaTheme="minorEastAsia" w:hAnsiTheme="minorHAnsi" w:cstheme="minorHAnsi"/>
          <w:sz w:val="24"/>
          <w:szCs w:val="24"/>
        </w:rPr>
        <w:t xml:space="preserve">Screen Acting </w:t>
      </w:r>
    </w:p>
    <w:p w14:paraId="2F5B4E8E" w14:textId="3322501C" w:rsidR="00764F7F" w:rsidRPr="009A414E" w:rsidRDefault="00764F7F" w:rsidP="00764F7F">
      <w:pPr>
        <w:spacing w:before="4" w:line="360" w:lineRule="auto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9A414E">
        <w:rPr>
          <w:rFonts w:asciiTheme="minorHAnsi" w:eastAsia="Calibri" w:hAnsiTheme="minorHAnsi" w:cstheme="minorHAnsi"/>
          <w:sz w:val="24"/>
          <w:szCs w:val="24"/>
          <w:lang w:val="en-GB"/>
        </w:rPr>
        <w:t>202</w:t>
      </w:r>
      <w:r w:rsidR="00AE6570" w:rsidRPr="009A414E">
        <w:rPr>
          <w:rFonts w:asciiTheme="minorHAnsi" w:eastAsia="Calibri" w:hAnsiTheme="minorHAnsi" w:cstheme="minorHAnsi"/>
          <w:sz w:val="24"/>
          <w:szCs w:val="24"/>
          <w:lang w:val="en-GB"/>
        </w:rPr>
        <w:t>2</w:t>
      </w:r>
      <w:r w:rsidR="006558EE" w:rsidRPr="009A414E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–</w:t>
      </w:r>
      <w:r w:rsidR="00090463" w:rsidRPr="009A414E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2023 -</w:t>
      </w:r>
      <w:r w:rsidR="006558EE" w:rsidRPr="009A414E">
        <w:rPr>
          <w:rFonts w:asciiTheme="minorHAnsi" w:eastAsia="Calibri" w:hAnsiTheme="minorHAnsi" w:cstheme="minorHAnsi"/>
          <w:sz w:val="24"/>
          <w:szCs w:val="24"/>
          <w:lang w:val="en-GB"/>
        </w:rPr>
        <w:t xml:space="preserve"> City Academy (London)</w:t>
      </w:r>
    </w:p>
    <w:p w14:paraId="5CE17134" w14:textId="77777777" w:rsidR="00090463" w:rsidRPr="009A414E" w:rsidRDefault="004469F6" w:rsidP="00090463">
      <w:pPr>
        <w:pStyle w:val="ListParagraph"/>
        <w:numPr>
          <w:ilvl w:val="0"/>
          <w:numId w:val="2"/>
        </w:numPr>
        <w:spacing w:line="242" w:lineRule="auto"/>
        <w:ind w:right="809"/>
        <w:rPr>
          <w:rFonts w:asciiTheme="minorHAnsi" w:eastAsia="Calibri" w:hAnsiTheme="minorHAnsi" w:cstheme="minorHAnsi"/>
          <w:bCs/>
          <w:sz w:val="24"/>
          <w:szCs w:val="24"/>
        </w:rPr>
      </w:pPr>
      <w:r w:rsidRPr="009A414E">
        <w:rPr>
          <w:rFonts w:asciiTheme="minorHAnsi" w:hAnsiTheme="minorHAnsi" w:cstheme="minorHAnsi"/>
          <w:bCs/>
          <w:sz w:val="24"/>
          <w:szCs w:val="24"/>
        </w:rPr>
        <w:t>Acting</w:t>
      </w:r>
    </w:p>
    <w:p w14:paraId="4FC0CD01" w14:textId="77777777" w:rsidR="00090463" w:rsidRPr="009A414E" w:rsidRDefault="004469F6" w:rsidP="00090463">
      <w:pPr>
        <w:pStyle w:val="ListParagraph"/>
        <w:numPr>
          <w:ilvl w:val="0"/>
          <w:numId w:val="2"/>
        </w:numPr>
        <w:spacing w:line="242" w:lineRule="auto"/>
        <w:ind w:right="809"/>
        <w:rPr>
          <w:rFonts w:asciiTheme="minorHAnsi" w:eastAsia="Calibri" w:hAnsiTheme="minorHAnsi" w:cstheme="minorHAnsi"/>
          <w:bCs/>
          <w:sz w:val="24"/>
          <w:szCs w:val="24"/>
        </w:rPr>
      </w:pPr>
      <w:r w:rsidRPr="009A414E">
        <w:rPr>
          <w:rFonts w:asciiTheme="minorHAnsi" w:hAnsiTheme="minorHAnsi" w:cstheme="minorHAnsi"/>
          <w:bCs/>
          <w:sz w:val="24"/>
          <w:szCs w:val="24"/>
        </w:rPr>
        <w:t>Acting Advanced</w:t>
      </w:r>
    </w:p>
    <w:p w14:paraId="32857588" w14:textId="77777777" w:rsidR="00090463" w:rsidRPr="009A414E" w:rsidRDefault="00ED3542" w:rsidP="00090463">
      <w:pPr>
        <w:pStyle w:val="ListParagraph"/>
        <w:numPr>
          <w:ilvl w:val="0"/>
          <w:numId w:val="2"/>
        </w:numPr>
        <w:spacing w:line="242" w:lineRule="auto"/>
        <w:ind w:right="809"/>
        <w:rPr>
          <w:rFonts w:asciiTheme="minorHAnsi" w:eastAsia="Calibri" w:hAnsiTheme="minorHAnsi" w:cstheme="minorHAnsi"/>
          <w:bCs/>
          <w:sz w:val="24"/>
          <w:szCs w:val="24"/>
        </w:rPr>
      </w:pPr>
      <w:r w:rsidRPr="009A414E">
        <w:rPr>
          <w:rFonts w:asciiTheme="minorHAnsi" w:hAnsiTheme="minorHAnsi" w:cstheme="minorHAnsi"/>
          <w:bCs/>
          <w:sz w:val="24"/>
          <w:szCs w:val="24"/>
        </w:rPr>
        <w:t>Screen Acting</w:t>
      </w:r>
    </w:p>
    <w:p w14:paraId="44FAB7E6" w14:textId="79B4637C" w:rsidR="00811E9A" w:rsidRPr="009A414E" w:rsidRDefault="00812796" w:rsidP="00090463">
      <w:pPr>
        <w:pStyle w:val="ListParagraph"/>
        <w:numPr>
          <w:ilvl w:val="0"/>
          <w:numId w:val="2"/>
        </w:numPr>
        <w:spacing w:line="242" w:lineRule="auto"/>
        <w:ind w:right="809"/>
        <w:rPr>
          <w:rFonts w:asciiTheme="minorHAnsi" w:eastAsia="Calibri" w:hAnsiTheme="minorHAnsi" w:cstheme="minorHAnsi"/>
          <w:bCs/>
          <w:sz w:val="24"/>
          <w:szCs w:val="24"/>
        </w:rPr>
      </w:pPr>
      <w:r w:rsidRPr="009A414E">
        <w:rPr>
          <w:rFonts w:asciiTheme="minorHAnsi" w:hAnsiTheme="minorHAnsi" w:cstheme="minorHAnsi"/>
          <w:bCs/>
          <w:sz w:val="24"/>
          <w:szCs w:val="24"/>
        </w:rPr>
        <w:t>Shakespeare's</w:t>
      </w:r>
      <w:r w:rsidR="00090463" w:rsidRPr="009A414E">
        <w:rPr>
          <w:rFonts w:asciiTheme="minorHAnsi" w:hAnsiTheme="minorHAnsi" w:cstheme="minorHAnsi"/>
          <w:bCs/>
          <w:sz w:val="24"/>
          <w:szCs w:val="24"/>
        </w:rPr>
        <w:t xml:space="preserve"> stage to screen</w:t>
      </w:r>
    </w:p>
    <w:p w14:paraId="470781C8" w14:textId="15B70867" w:rsidR="00835E3F" w:rsidRPr="009A414E" w:rsidRDefault="00835E3F" w:rsidP="00090463">
      <w:pPr>
        <w:pStyle w:val="ListParagraph"/>
        <w:numPr>
          <w:ilvl w:val="0"/>
          <w:numId w:val="2"/>
        </w:numPr>
        <w:spacing w:line="242" w:lineRule="auto"/>
        <w:ind w:right="809"/>
        <w:rPr>
          <w:rFonts w:asciiTheme="minorHAnsi" w:eastAsia="Calibri" w:hAnsiTheme="minorHAnsi" w:cstheme="minorHAnsi"/>
          <w:bCs/>
          <w:sz w:val="24"/>
          <w:szCs w:val="24"/>
        </w:rPr>
      </w:pPr>
      <w:r w:rsidRPr="009A414E">
        <w:rPr>
          <w:rFonts w:asciiTheme="minorHAnsi" w:hAnsiTheme="minorHAnsi" w:cstheme="minorHAnsi"/>
          <w:bCs/>
          <w:sz w:val="24"/>
          <w:szCs w:val="24"/>
        </w:rPr>
        <w:t xml:space="preserve">Method acting </w:t>
      </w:r>
    </w:p>
    <w:p w14:paraId="4897B346" w14:textId="20FCAE1B" w:rsidR="00835E3F" w:rsidRPr="009A414E" w:rsidRDefault="00835E3F" w:rsidP="00090463">
      <w:pPr>
        <w:pStyle w:val="ListParagraph"/>
        <w:numPr>
          <w:ilvl w:val="0"/>
          <w:numId w:val="2"/>
        </w:numPr>
        <w:spacing w:line="242" w:lineRule="auto"/>
        <w:ind w:right="809"/>
        <w:rPr>
          <w:rFonts w:asciiTheme="minorHAnsi" w:eastAsia="Calibri" w:hAnsiTheme="minorHAnsi" w:cstheme="minorHAnsi"/>
          <w:bCs/>
          <w:sz w:val="24"/>
          <w:szCs w:val="24"/>
        </w:rPr>
      </w:pPr>
      <w:r w:rsidRPr="009A414E">
        <w:rPr>
          <w:rFonts w:asciiTheme="minorHAnsi" w:eastAsia="Calibri" w:hAnsiTheme="minorHAnsi" w:cstheme="minorHAnsi"/>
          <w:bCs/>
          <w:sz w:val="24"/>
          <w:szCs w:val="24"/>
        </w:rPr>
        <w:t>Meisner technique </w:t>
      </w:r>
    </w:p>
    <w:p w14:paraId="616DD60F" w14:textId="69EED1A9" w:rsidR="00090463" w:rsidRPr="009A414E" w:rsidRDefault="00835E3F" w:rsidP="00F83072">
      <w:pPr>
        <w:pStyle w:val="ListParagraph"/>
        <w:numPr>
          <w:ilvl w:val="0"/>
          <w:numId w:val="2"/>
        </w:numPr>
        <w:spacing w:line="242" w:lineRule="auto"/>
        <w:ind w:right="809"/>
        <w:rPr>
          <w:rFonts w:asciiTheme="minorHAnsi" w:eastAsia="Calibri" w:hAnsiTheme="minorHAnsi" w:cstheme="minorHAnsi"/>
          <w:bCs/>
          <w:sz w:val="24"/>
          <w:szCs w:val="24"/>
        </w:rPr>
      </w:pPr>
      <w:r w:rsidRPr="009A414E">
        <w:rPr>
          <w:rFonts w:asciiTheme="minorHAnsi" w:eastAsia="Calibri" w:hAnsiTheme="minorHAnsi" w:cstheme="minorHAnsi"/>
          <w:bCs/>
          <w:sz w:val="24"/>
          <w:szCs w:val="24"/>
        </w:rPr>
        <w:t xml:space="preserve">Improvisation </w:t>
      </w:r>
    </w:p>
    <w:p w14:paraId="204F92D9" w14:textId="77777777" w:rsidR="000476BF" w:rsidRDefault="0045322E" w:rsidP="000476BF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GB"/>
        </w:rPr>
      </w:pPr>
      <w:r w:rsidRPr="000476BF">
        <w:rPr>
          <w:rFonts w:asciiTheme="minorHAnsi" w:eastAsiaTheme="minorHAnsi" w:hAnsiTheme="minorHAnsi" w:cstheme="minorBidi"/>
          <w:sz w:val="24"/>
          <w:szCs w:val="24"/>
          <w:u w:val="single"/>
          <w:lang w:val="en-GB"/>
        </w:rPr>
        <w:lastRenderedPageBreak/>
        <w:t>Skills</w:t>
      </w:r>
      <w:r w:rsidRPr="000476BF">
        <w:rPr>
          <w:rFonts w:asciiTheme="minorHAnsi" w:eastAsiaTheme="minorHAnsi" w:hAnsiTheme="minorHAnsi" w:cstheme="minorBidi"/>
          <w:i/>
          <w:sz w:val="24"/>
          <w:szCs w:val="24"/>
          <w:lang w:val="en-GB"/>
        </w:rPr>
        <w:t xml:space="preserve"> (</w:t>
      </w:r>
      <w:r w:rsidR="00281193" w:rsidRPr="000476BF">
        <w:rPr>
          <w:rFonts w:asciiTheme="minorHAnsi" w:eastAsiaTheme="minorHAnsi" w:hAnsiTheme="minorHAnsi" w:cstheme="minorBidi"/>
          <w:i/>
          <w:sz w:val="24"/>
          <w:szCs w:val="24"/>
          <w:lang w:val="en-GB"/>
        </w:rPr>
        <w:t>*highly skilled/native)</w:t>
      </w:r>
    </w:p>
    <w:p w14:paraId="6624447F" w14:textId="77777777" w:rsidR="009D0F9A" w:rsidRDefault="00281193" w:rsidP="009D0F9A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GB"/>
        </w:rPr>
      </w:pPr>
      <w:r w:rsidRPr="000476BF">
        <w:rPr>
          <w:rFonts w:asciiTheme="minorHAnsi" w:eastAsiaTheme="minorHAnsi" w:hAnsiTheme="minorHAnsi" w:cstheme="minorBidi"/>
          <w:b/>
          <w:sz w:val="24"/>
          <w:szCs w:val="24"/>
          <w:lang w:val="en-GB"/>
        </w:rPr>
        <w:t>Languages</w:t>
      </w:r>
      <w:r w:rsidRPr="000476BF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: </w:t>
      </w:r>
      <w:r w:rsidRPr="000476BF">
        <w:rPr>
          <w:rFonts w:asciiTheme="minorHAnsi" w:eastAsiaTheme="minorHAnsi" w:hAnsiTheme="minorHAnsi" w:cstheme="minorBidi"/>
          <w:sz w:val="24"/>
          <w:szCs w:val="24"/>
        </w:rPr>
        <w:t>English</w:t>
      </w:r>
      <w:r w:rsidR="006A0378" w:rsidRPr="000476BF">
        <w:rPr>
          <w:rFonts w:asciiTheme="minorHAnsi" w:eastAsiaTheme="minorHAnsi" w:hAnsiTheme="minorHAnsi" w:cstheme="minorBidi"/>
          <w:sz w:val="24"/>
          <w:szCs w:val="24"/>
        </w:rPr>
        <w:t>*</w:t>
      </w:r>
    </w:p>
    <w:p w14:paraId="61B48BBA" w14:textId="49DE09A1" w:rsidR="00281193" w:rsidRPr="009D0F9A" w:rsidRDefault="00281193" w:rsidP="009D0F9A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GB"/>
        </w:rPr>
      </w:pPr>
      <w:r w:rsidRPr="000476BF">
        <w:rPr>
          <w:rFonts w:asciiTheme="minorHAnsi" w:eastAsiaTheme="minorHAnsi" w:hAnsiTheme="minorHAnsi" w:cstheme="minorBidi"/>
          <w:b/>
          <w:sz w:val="24"/>
          <w:szCs w:val="24"/>
          <w:lang w:val="en-GB"/>
        </w:rPr>
        <w:t>Accents</w:t>
      </w:r>
      <w:r w:rsidRPr="000476BF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: </w:t>
      </w:r>
      <w:r w:rsidR="009F4A12" w:rsidRPr="000476BF">
        <w:rPr>
          <w:rFonts w:asciiTheme="minorHAnsi" w:eastAsiaTheme="minorHAnsi" w:hAnsiTheme="minorHAnsi" w:cstheme="minorBidi"/>
          <w:sz w:val="24"/>
          <w:szCs w:val="24"/>
        </w:rPr>
        <w:t>London</w:t>
      </w:r>
      <w:r w:rsidRPr="000476BF">
        <w:rPr>
          <w:rFonts w:asciiTheme="minorHAnsi" w:eastAsiaTheme="minorHAnsi" w:hAnsiTheme="minorHAnsi" w:cstheme="minorBidi"/>
          <w:b/>
          <w:sz w:val="24"/>
          <w:szCs w:val="24"/>
          <w:lang w:val="en-GB"/>
        </w:rPr>
        <w:br/>
        <w:t>Performance</w:t>
      </w:r>
      <w:r w:rsidRPr="000476BF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: </w:t>
      </w:r>
      <w:r w:rsidR="0045322E" w:rsidRPr="000476BF">
        <w:rPr>
          <w:rFonts w:asciiTheme="minorHAnsi" w:eastAsiaTheme="minorHAnsi" w:hAnsiTheme="minorHAnsi" w:cstheme="minorBidi"/>
          <w:sz w:val="24"/>
          <w:szCs w:val="24"/>
        </w:rPr>
        <w:t>Screen acting,</w:t>
      </w:r>
      <w:r w:rsidR="006E588C" w:rsidRPr="000476BF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45322E" w:rsidRPr="000476BF">
        <w:rPr>
          <w:rFonts w:asciiTheme="minorHAnsi" w:eastAsiaTheme="minorHAnsi" w:hAnsiTheme="minorHAnsi" w:cstheme="minorBidi"/>
          <w:sz w:val="24"/>
          <w:szCs w:val="24"/>
        </w:rPr>
        <w:t>Shakespeare</w:t>
      </w:r>
    </w:p>
    <w:p w14:paraId="4096CDA2" w14:textId="2C05FCE7" w:rsidR="009D0F9A" w:rsidRDefault="00281193" w:rsidP="000322BC">
      <w:pPr>
        <w:spacing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0476BF">
        <w:rPr>
          <w:rFonts w:asciiTheme="minorHAnsi" w:eastAsiaTheme="minorHAnsi" w:hAnsiTheme="minorHAnsi" w:cstheme="minorBidi"/>
          <w:b/>
          <w:sz w:val="24"/>
          <w:szCs w:val="24"/>
          <w:lang w:val="en-GB"/>
        </w:rPr>
        <w:t>Sports</w:t>
      </w:r>
      <w:r w:rsidRPr="000476BF">
        <w:rPr>
          <w:rFonts w:asciiTheme="minorHAnsi" w:eastAsiaTheme="minorHAnsi" w:hAnsiTheme="minorHAnsi" w:cstheme="minorBidi"/>
          <w:sz w:val="24"/>
          <w:szCs w:val="24"/>
          <w:lang w:val="en-GB"/>
        </w:rPr>
        <w:t xml:space="preserve">: </w:t>
      </w:r>
      <w:r w:rsidR="00913D2F" w:rsidRPr="000476BF">
        <w:rPr>
          <w:rFonts w:asciiTheme="minorHAnsi" w:eastAsiaTheme="minorHAnsi" w:hAnsiTheme="minorHAnsi" w:cstheme="minorBidi"/>
          <w:sz w:val="24"/>
          <w:szCs w:val="24"/>
        </w:rPr>
        <w:t>C</w:t>
      </w:r>
      <w:r w:rsidRPr="000476BF">
        <w:rPr>
          <w:rFonts w:asciiTheme="minorHAnsi" w:eastAsiaTheme="minorHAnsi" w:hAnsiTheme="minorHAnsi" w:cstheme="minorBidi"/>
          <w:sz w:val="24"/>
          <w:szCs w:val="24"/>
        </w:rPr>
        <w:t>ycling</w:t>
      </w:r>
      <w:r w:rsidRPr="000476BF">
        <w:rPr>
          <w:rFonts w:asciiTheme="minorHAnsi" w:eastAsiaTheme="minorHAnsi" w:hAnsiTheme="minorHAnsi" w:cstheme="minorBidi"/>
          <w:sz w:val="24"/>
          <w:szCs w:val="24"/>
          <w:lang w:val="en-GB"/>
        </w:rPr>
        <w:br/>
      </w:r>
      <w:r w:rsidRPr="000476BF">
        <w:rPr>
          <w:rFonts w:asciiTheme="minorHAnsi" w:eastAsiaTheme="minorHAnsi" w:hAnsiTheme="minorHAnsi" w:cstheme="minorBidi"/>
          <w:b/>
          <w:sz w:val="24"/>
          <w:szCs w:val="24"/>
          <w:lang w:val="en-GB"/>
        </w:rPr>
        <w:t>Other:</w:t>
      </w:r>
      <w:r w:rsidR="006E588C" w:rsidRPr="000476BF">
        <w:rPr>
          <w:rFonts w:asciiTheme="minorHAnsi" w:eastAsiaTheme="minorHAnsi" w:hAnsiTheme="minorHAnsi" w:cstheme="minorBidi"/>
          <w:b/>
          <w:sz w:val="24"/>
          <w:szCs w:val="24"/>
          <w:lang w:val="en-GB"/>
        </w:rPr>
        <w:t xml:space="preserve"> </w:t>
      </w:r>
      <w:r w:rsidRPr="000476BF">
        <w:rPr>
          <w:rFonts w:asciiTheme="minorHAnsi" w:eastAsiaTheme="minorHAnsi" w:hAnsiTheme="minorHAnsi" w:cstheme="minorBidi"/>
          <w:sz w:val="24"/>
          <w:szCs w:val="24"/>
        </w:rPr>
        <w:t xml:space="preserve">Car </w:t>
      </w:r>
      <w:r w:rsidR="00F17718" w:rsidRPr="000476BF">
        <w:rPr>
          <w:rFonts w:asciiTheme="minorHAnsi" w:eastAsiaTheme="minorHAnsi" w:hAnsiTheme="minorHAnsi" w:cstheme="minorBidi"/>
          <w:sz w:val="24"/>
          <w:szCs w:val="24"/>
        </w:rPr>
        <w:t>driver’s</w:t>
      </w:r>
      <w:r w:rsidRPr="000476BF">
        <w:rPr>
          <w:rFonts w:asciiTheme="minorHAnsi" w:eastAsiaTheme="minorHAnsi" w:hAnsiTheme="minorHAnsi" w:cstheme="minorBidi"/>
          <w:sz w:val="24"/>
          <w:szCs w:val="24"/>
        </w:rPr>
        <w:t xml:space="preserve"> license</w:t>
      </w:r>
    </w:p>
    <w:p w14:paraId="6F89EE17" w14:textId="77777777" w:rsidR="005217B1" w:rsidRPr="000476BF" w:rsidRDefault="005217B1" w:rsidP="000322BC">
      <w:pPr>
        <w:spacing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6AF26E99" w14:textId="542A29B9" w:rsidR="00D06989" w:rsidRPr="003C74AC" w:rsidRDefault="00D06989" w:rsidP="000322BC">
      <w:pPr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  <w:lang w:val="en-GB"/>
        </w:rPr>
      </w:pPr>
    </w:p>
    <w:sectPr w:rsidR="00D06989" w:rsidRPr="003C74AC" w:rsidSect="000845FF">
      <w:type w:val="continuous"/>
      <w:pgSz w:w="1192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EE"/>
    <w:multiLevelType w:val="hybridMultilevel"/>
    <w:tmpl w:val="E92E49B6"/>
    <w:lvl w:ilvl="0" w:tplc="FE20B0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B154E"/>
    <w:multiLevelType w:val="hybridMultilevel"/>
    <w:tmpl w:val="F8E88A70"/>
    <w:styleLink w:val="ImportedStyle2"/>
    <w:lvl w:ilvl="0" w:tplc="8218335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DA0D4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7073C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D242F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FA5ED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1EAF5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D27D7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44F03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7A05D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2AF178A"/>
    <w:multiLevelType w:val="hybridMultilevel"/>
    <w:tmpl w:val="63ECE1CC"/>
    <w:lvl w:ilvl="0" w:tplc="5698833E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6148"/>
    <w:multiLevelType w:val="hybridMultilevel"/>
    <w:tmpl w:val="5F2A2D36"/>
    <w:lvl w:ilvl="0" w:tplc="37F04E9E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17C8"/>
    <w:multiLevelType w:val="multilevel"/>
    <w:tmpl w:val="3620D9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BE40C2"/>
    <w:multiLevelType w:val="hybridMultilevel"/>
    <w:tmpl w:val="12FCB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6691C"/>
    <w:multiLevelType w:val="hybridMultilevel"/>
    <w:tmpl w:val="F8E88A70"/>
    <w:numStyleLink w:val="ImportedStyle2"/>
  </w:abstractNum>
  <w:abstractNum w:abstractNumId="7" w15:restartNumberingAfterBreak="0">
    <w:nsid w:val="5DE56D04"/>
    <w:multiLevelType w:val="hybridMultilevel"/>
    <w:tmpl w:val="3286B0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700246"/>
    <w:multiLevelType w:val="hybridMultilevel"/>
    <w:tmpl w:val="A31ACC18"/>
    <w:lvl w:ilvl="0" w:tplc="B3AC441E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F5439"/>
    <w:multiLevelType w:val="hybridMultilevel"/>
    <w:tmpl w:val="CBB6B892"/>
    <w:lvl w:ilvl="0" w:tplc="34E81C2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3023">
    <w:abstractNumId w:val="4"/>
  </w:num>
  <w:num w:numId="2" w16cid:durableId="744297611">
    <w:abstractNumId w:val="7"/>
  </w:num>
  <w:num w:numId="3" w16cid:durableId="1323123994">
    <w:abstractNumId w:val="5"/>
  </w:num>
  <w:num w:numId="4" w16cid:durableId="1354574489">
    <w:abstractNumId w:val="2"/>
  </w:num>
  <w:num w:numId="5" w16cid:durableId="1603032294">
    <w:abstractNumId w:val="3"/>
  </w:num>
  <w:num w:numId="6" w16cid:durableId="1521048465">
    <w:abstractNumId w:val="9"/>
  </w:num>
  <w:num w:numId="7" w16cid:durableId="1857886328">
    <w:abstractNumId w:val="8"/>
  </w:num>
  <w:num w:numId="8" w16cid:durableId="2054499584">
    <w:abstractNumId w:val="0"/>
  </w:num>
  <w:num w:numId="9" w16cid:durableId="132677112">
    <w:abstractNumId w:val="1"/>
  </w:num>
  <w:num w:numId="10" w16cid:durableId="468090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9E"/>
    <w:rsid w:val="00003B0D"/>
    <w:rsid w:val="000144AB"/>
    <w:rsid w:val="0002078B"/>
    <w:rsid w:val="0002721D"/>
    <w:rsid w:val="000322BC"/>
    <w:rsid w:val="000476BF"/>
    <w:rsid w:val="00051D74"/>
    <w:rsid w:val="00061D85"/>
    <w:rsid w:val="00071781"/>
    <w:rsid w:val="000727EE"/>
    <w:rsid w:val="00073542"/>
    <w:rsid w:val="000845FF"/>
    <w:rsid w:val="00090463"/>
    <w:rsid w:val="000A480E"/>
    <w:rsid w:val="000A7CA6"/>
    <w:rsid w:val="000B2C1F"/>
    <w:rsid w:val="000D4076"/>
    <w:rsid w:val="000E45F5"/>
    <w:rsid w:val="000E5A74"/>
    <w:rsid w:val="000F62CB"/>
    <w:rsid w:val="001422A2"/>
    <w:rsid w:val="001449F8"/>
    <w:rsid w:val="00182F73"/>
    <w:rsid w:val="001A13FB"/>
    <w:rsid w:val="001B2858"/>
    <w:rsid w:val="001B3895"/>
    <w:rsid w:val="001E30B8"/>
    <w:rsid w:val="001E42F8"/>
    <w:rsid w:val="001E5FDD"/>
    <w:rsid w:val="001F2ACB"/>
    <w:rsid w:val="001F3942"/>
    <w:rsid w:val="0020113B"/>
    <w:rsid w:val="00244530"/>
    <w:rsid w:val="00281193"/>
    <w:rsid w:val="00285086"/>
    <w:rsid w:val="002D0963"/>
    <w:rsid w:val="002D7DB3"/>
    <w:rsid w:val="002E196C"/>
    <w:rsid w:val="00306065"/>
    <w:rsid w:val="00312531"/>
    <w:rsid w:val="003160F1"/>
    <w:rsid w:val="00352549"/>
    <w:rsid w:val="0037316A"/>
    <w:rsid w:val="003870F7"/>
    <w:rsid w:val="0039317A"/>
    <w:rsid w:val="003A7B6F"/>
    <w:rsid w:val="003B39BE"/>
    <w:rsid w:val="003B4416"/>
    <w:rsid w:val="003C74AC"/>
    <w:rsid w:val="003E0965"/>
    <w:rsid w:val="003E1EEB"/>
    <w:rsid w:val="003E4CF5"/>
    <w:rsid w:val="003E6EF8"/>
    <w:rsid w:val="004127B3"/>
    <w:rsid w:val="00414A9C"/>
    <w:rsid w:val="0042515D"/>
    <w:rsid w:val="00427965"/>
    <w:rsid w:val="0043368F"/>
    <w:rsid w:val="00433C6C"/>
    <w:rsid w:val="004452E2"/>
    <w:rsid w:val="004469F6"/>
    <w:rsid w:val="00450214"/>
    <w:rsid w:val="0045322E"/>
    <w:rsid w:val="004554B4"/>
    <w:rsid w:val="00485CA9"/>
    <w:rsid w:val="004A63C0"/>
    <w:rsid w:val="004B26B3"/>
    <w:rsid w:val="004B5BDB"/>
    <w:rsid w:val="004E5466"/>
    <w:rsid w:val="005015EC"/>
    <w:rsid w:val="0050590D"/>
    <w:rsid w:val="00505FEB"/>
    <w:rsid w:val="00514041"/>
    <w:rsid w:val="005152A5"/>
    <w:rsid w:val="005217B1"/>
    <w:rsid w:val="005258DD"/>
    <w:rsid w:val="005348D2"/>
    <w:rsid w:val="005351B5"/>
    <w:rsid w:val="00540706"/>
    <w:rsid w:val="00541E79"/>
    <w:rsid w:val="005453AB"/>
    <w:rsid w:val="00550304"/>
    <w:rsid w:val="00571DFB"/>
    <w:rsid w:val="00580643"/>
    <w:rsid w:val="0058293C"/>
    <w:rsid w:val="00582BBF"/>
    <w:rsid w:val="005A1818"/>
    <w:rsid w:val="005D4174"/>
    <w:rsid w:val="005D63FE"/>
    <w:rsid w:val="005E547D"/>
    <w:rsid w:val="005E6360"/>
    <w:rsid w:val="005F2BBC"/>
    <w:rsid w:val="005F69DE"/>
    <w:rsid w:val="00605E08"/>
    <w:rsid w:val="00646F53"/>
    <w:rsid w:val="006558EE"/>
    <w:rsid w:val="00665FE9"/>
    <w:rsid w:val="006904BD"/>
    <w:rsid w:val="00692889"/>
    <w:rsid w:val="006A0378"/>
    <w:rsid w:val="006A214C"/>
    <w:rsid w:val="006A558B"/>
    <w:rsid w:val="006A7F6F"/>
    <w:rsid w:val="006E588C"/>
    <w:rsid w:val="006F069C"/>
    <w:rsid w:val="006F48B4"/>
    <w:rsid w:val="00730427"/>
    <w:rsid w:val="007346E1"/>
    <w:rsid w:val="00746728"/>
    <w:rsid w:val="00756178"/>
    <w:rsid w:val="00764F7F"/>
    <w:rsid w:val="00771217"/>
    <w:rsid w:val="007851B3"/>
    <w:rsid w:val="007A489E"/>
    <w:rsid w:val="007B006C"/>
    <w:rsid w:val="007B5E88"/>
    <w:rsid w:val="007B64D6"/>
    <w:rsid w:val="007F168C"/>
    <w:rsid w:val="007F7C4C"/>
    <w:rsid w:val="008049BE"/>
    <w:rsid w:val="00806F84"/>
    <w:rsid w:val="00811E9A"/>
    <w:rsid w:val="00812796"/>
    <w:rsid w:val="00835E3F"/>
    <w:rsid w:val="008619E1"/>
    <w:rsid w:val="00866D94"/>
    <w:rsid w:val="008734AC"/>
    <w:rsid w:val="00884AA7"/>
    <w:rsid w:val="008B7721"/>
    <w:rsid w:val="008C24F5"/>
    <w:rsid w:val="009059C9"/>
    <w:rsid w:val="00911684"/>
    <w:rsid w:val="00913AD4"/>
    <w:rsid w:val="00913B7C"/>
    <w:rsid w:val="00913D2F"/>
    <w:rsid w:val="00924C62"/>
    <w:rsid w:val="00943852"/>
    <w:rsid w:val="009578EC"/>
    <w:rsid w:val="0097108E"/>
    <w:rsid w:val="00977C4A"/>
    <w:rsid w:val="00984FD2"/>
    <w:rsid w:val="009873E4"/>
    <w:rsid w:val="009966EC"/>
    <w:rsid w:val="009A414E"/>
    <w:rsid w:val="009A4F5F"/>
    <w:rsid w:val="009D0F9A"/>
    <w:rsid w:val="009F4A12"/>
    <w:rsid w:val="009F61C5"/>
    <w:rsid w:val="00A03B99"/>
    <w:rsid w:val="00A04C63"/>
    <w:rsid w:val="00A15A0B"/>
    <w:rsid w:val="00A22CE5"/>
    <w:rsid w:val="00A32EB2"/>
    <w:rsid w:val="00A36DDA"/>
    <w:rsid w:val="00A550DE"/>
    <w:rsid w:val="00A622F7"/>
    <w:rsid w:val="00A723CE"/>
    <w:rsid w:val="00A8569B"/>
    <w:rsid w:val="00A97A18"/>
    <w:rsid w:val="00AA0281"/>
    <w:rsid w:val="00AD0621"/>
    <w:rsid w:val="00AE2CC8"/>
    <w:rsid w:val="00AE3C6E"/>
    <w:rsid w:val="00AE5C27"/>
    <w:rsid w:val="00AE6570"/>
    <w:rsid w:val="00AF3A4B"/>
    <w:rsid w:val="00B0566E"/>
    <w:rsid w:val="00B23497"/>
    <w:rsid w:val="00B31AB7"/>
    <w:rsid w:val="00B42486"/>
    <w:rsid w:val="00B54A93"/>
    <w:rsid w:val="00B811E2"/>
    <w:rsid w:val="00B93846"/>
    <w:rsid w:val="00BB2246"/>
    <w:rsid w:val="00BC03FE"/>
    <w:rsid w:val="00BD1BFB"/>
    <w:rsid w:val="00C00C0F"/>
    <w:rsid w:val="00C16610"/>
    <w:rsid w:val="00C40BA4"/>
    <w:rsid w:val="00C5113A"/>
    <w:rsid w:val="00C5147F"/>
    <w:rsid w:val="00C7454A"/>
    <w:rsid w:val="00C84BAB"/>
    <w:rsid w:val="00CD685A"/>
    <w:rsid w:val="00CE502C"/>
    <w:rsid w:val="00CF2FA6"/>
    <w:rsid w:val="00D006AD"/>
    <w:rsid w:val="00D06989"/>
    <w:rsid w:val="00D07F37"/>
    <w:rsid w:val="00D21B39"/>
    <w:rsid w:val="00D23E4B"/>
    <w:rsid w:val="00D325CE"/>
    <w:rsid w:val="00D34FB0"/>
    <w:rsid w:val="00D37F40"/>
    <w:rsid w:val="00D427F0"/>
    <w:rsid w:val="00D43B47"/>
    <w:rsid w:val="00D52FEE"/>
    <w:rsid w:val="00D53DCA"/>
    <w:rsid w:val="00D57161"/>
    <w:rsid w:val="00D72BDC"/>
    <w:rsid w:val="00D924AE"/>
    <w:rsid w:val="00D972B9"/>
    <w:rsid w:val="00DA17A4"/>
    <w:rsid w:val="00DB091C"/>
    <w:rsid w:val="00DB73D9"/>
    <w:rsid w:val="00DC5535"/>
    <w:rsid w:val="00DE57FF"/>
    <w:rsid w:val="00E0023E"/>
    <w:rsid w:val="00E024D0"/>
    <w:rsid w:val="00E032FD"/>
    <w:rsid w:val="00E069FB"/>
    <w:rsid w:val="00E26601"/>
    <w:rsid w:val="00E3300C"/>
    <w:rsid w:val="00E33776"/>
    <w:rsid w:val="00E34C84"/>
    <w:rsid w:val="00E36D9E"/>
    <w:rsid w:val="00E4079A"/>
    <w:rsid w:val="00E42868"/>
    <w:rsid w:val="00E61068"/>
    <w:rsid w:val="00E615AC"/>
    <w:rsid w:val="00E62FBE"/>
    <w:rsid w:val="00E77E95"/>
    <w:rsid w:val="00E802C3"/>
    <w:rsid w:val="00E8643B"/>
    <w:rsid w:val="00EA41B8"/>
    <w:rsid w:val="00EA50F6"/>
    <w:rsid w:val="00EB5984"/>
    <w:rsid w:val="00EC1147"/>
    <w:rsid w:val="00ED3542"/>
    <w:rsid w:val="00ED77A2"/>
    <w:rsid w:val="00EE2EBD"/>
    <w:rsid w:val="00EE4508"/>
    <w:rsid w:val="00F116E8"/>
    <w:rsid w:val="00F11AF5"/>
    <w:rsid w:val="00F138B3"/>
    <w:rsid w:val="00F17718"/>
    <w:rsid w:val="00F21F26"/>
    <w:rsid w:val="00F3177A"/>
    <w:rsid w:val="00F46316"/>
    <w:rsid w:val="00F509D3"/>
    <w:rsid w:val="00F70BED"/>
    <w:rsid w:val="00F81A74"/>
    <w:rsid w:val="00F83072"/>
    <w:rsid w:val="00F92945"/>
    <w:rsid w:val="00F95538"/>
    <w:rsid w:val="00FB3D9C"/>
    <w:rsid w:val="00FC07CD"/>
    <w:rsid w:val="00FC599C"/>
    <w:rsid w:val="00FE208C"/>
    <w:rsid w:val="00FF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FB4B2"/>
  <w15:docId w15:val="{E170C794-AB44-4812-9153-5328DBA4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9A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0304"/>
    <w:rPr>
      <w:color w:val="0000FF"/>
      <w:u w:val="single"/>
    </w:rPr>
  </w:style>
  <w:style w:type="character" w:customStyle="1" w:styleId="1fhnk">
    <w:name w:val="_1fhnk"/>
    <w:basedOn w:val="DefaultParagraphFont"/>
    <w:rsid w:val="009966EC"/>
  </w:style>
  <w:style w:type="paragraph" w:styleId="BalloonText">
    <w:name w:val="Balloon Text"/>
    <w:basedOn w:val="Normal"/>
    <w:link w:val="BalloonTextChar"/>
    <w:uiPriority w:val="99"/>
    <w:semiHidden/>
    <w:unhideWhenUsed/>
    <w:rsid w:val="00144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4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9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9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F8"/>
    <w:rPr>
      <w:b/>
      <w:bCs/>
    </w:rPr>
  </w:style>
  <w:style w:type="paragraph" w:styleId="ListParagraph">
    <w:name w:val="List Paragraph"/>
    <w:basedOn w:val="Normal"/>
    <w:qFormat/>
    <w:rsid w:val="004452E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6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945"/>
    <w:rPr>
      <w:color w:val="800080" w:themeColor="followedHyperlink"/>
      <w:u w:val="single"/>
    </w:rPr>
  </w:style>
  <w:style w:type="paragraph" w:customStyle="1" w:styleId="BodyA">
    <w:name w:val="Body A"/>
    <w:rsid w:val="0009046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GB"/>
    </w:rPr>
  </w:style>
  <w:style w:type="character" w:customStyle="1" w:styleId="None">
    <w:name w:val="None"/>
    <w:rsid w:val="00090463"/>
  </w:style>
  <w:style w:type="numbering" w:customStyle="1" w:styleId="ImportedStyle2">
    <w:name w:val="Imported Style 2"/>
    <w:rsid w:val="00090463"/>
    <w:pPr>
      <w:numPr>
        <w:numId w:val="9"/>
      </w:numPr>
    </w:pPr>
  </w:style>
  <w:style w:type="table" w:styleId="TableGrid">
    <w:name w:val="Table Grid"/>
    <w:basedOn w:val="TableNormal"/>
    <w:uiPriority w:val="59"/>
    <w:rsid w:val="000D40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oriaincollins@proton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1824</Characters>
  <Application>Microsoft Office Word</Application>
  <DocSecurity>0</DocSecurity>
  <Lines>114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Sushant Nair</dc:creator>
  <cp:lastModifiedBy>Iain Collins</cp:lastModifiedBy>
  <cp:revision>3</cp:revision>
  <dcterms:created xsi:type="dcterms:W3CDTF">2025-12-30T19:41:00Z</dcterms:created>
  <dcterms:modified xsi:type="dcterms:W3CDTF">2026-01-14T22:05:00Z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ca4636a189cf6fba008bb2ae262dc0c9b9ce071ee5d194ee4700641d0a35a0e9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2025-07-31T11:20:57Z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35a99459-71af-4444-87c6-d0fc87ae3e20</vt:lpwstr>
  </property>
  <property fmtid="{D5CDD505-2E9C-101B-9397-08002B2CF9AE}" pid="9" name="MSIP_Label_649d3aa1-a3fe-4344-a8c9-e8808d790e49_ContentBits">
    <vt:lpwstr>0</vt:lpwstr>
  </property>
  <property fmtid="{D5CDD505-2E9C-101B-9397-08002B2CF9AE}" pid="10" name="MSIP_Label_649d3aa1-a3fe-4344-a8c9-e8808d790e49_Tag">
    <vt:lpwstr>10, 3, 0, 1</vt:lpwstr>
  </property>
</Properties>
</file>